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Siatkatabelijasna"/>
        <w:tblW w:w="5000" w:type="pct"/>
        <w:tblLayout w:type="fixed"/>
        <w:tblLook w:val="04A0" w:firstRow="1" w:lastRow="0" w:firstColumn="1" w:lastColumn="0" w:noHBand="0" w:noVBand="1"/>
        <w:tblDescription w:val="Układ główny — tabela"/>
      </w:tblPr>
      <w:tblGrid>
        <w:gridCol w:w="2832"/>
        <w:gridCol w:w="1870"/>
        <w:gridCol w:w="1870"/>
        <w:gridCol w:w="1870"/>
        <w:gridCol w:w="1870"/>
      </w:tblGrid>
      <w:tr w:rsidR="00AB2B77" w:rsidRPr="00AB2B77" w:rsidTr="00FF178C">
        <w:trPr>
          <w:trHeight w:val="737"/>
        </w:trPr>
        <w:tc>
          <w:tcPr>
            <w:tcW w:w="2832" w:type="dxa"/>
            <w:vAlign w:val="center"/>
          </w:tcPr>
          <w:p w:rsidR="00FF178C" w:rsidRPr="00B36E6A" w:rsidRDefault="00FF178C" w:rsidP="00FF178C">
            <w:pPr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108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bookmarkStart w:id="0" w:name="_GoBack" w:colFirst="1" w:colLast="1"/>
            <w:r w:rsidRPr="00B36E6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Uczelnia prowadząca kierunek</w:t>
            </w:r>
          </w:p>
        </w:tc>
        <w:tc>
          <w:tcPr>
            <w:tcW w:w="7480" w:type="dxa"/>
            <w:gridSpan w:val="4"/>
            <w:vAlign w:val="center"/>
          </w:tcPr>
          <w:p w:rsidR="00FF178C" w:rsidRPr="00B36E6A" w:rsidRDefault="00FF178C" w:rsidP="00FF178C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36E6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Collegium </w:t>
            </w:r>
            <w:proofErr w:type="spellStart"/>
            <w:r w:rsidRPr="00B36E6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Masoviense</w:t>
            </w:r>
            <w:proofErr w:type="spellEnd"/>
            <w:r w:rsidRPr="00B36E6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Wyższa Szkoła Nauk o Zdrowiu</w:t>
            </w:r>
          </w:p>
        </w:tc>
      </w:tr>
      <w:tr w:rsidR="00AB2B77" w:rsidRPr="00AB2B77" w:rsidTr="00FF178C">
        <w:trPr>
          <w:trHeight w:val="737"/>
        </w:trPr>
        <w:tc>
          <w:tcPr>
            <w:tcW w:w="2832" w:type="dxa"/>
            <w:vAlign w:val="center"/>
          </w:tcPr>
          <w:p w:rsidR="00FF178C" w:rsidRPr="00B36E6A" w:rsidRDefault="00FF178C" w:rsidP="00FF178C">
            <w:pPr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108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36E6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Nazwa kierunku studiów</w:t>
            </w:r>
          </w:p>
        </w:tc>
        <w:tc>
          <w:tcPr>
            <w:tcW w:w="7480" w:type="dxa"/>
            <w:gridSpan w:val="4"/>
            <w:vAlign w:val="center"/>
          </w:tcPr>
          <w:p w:rsidR="00FF178C" w:rsidRPr="00B36E6A" w:rsidRDefault="00FF178C" w:rsidP="00FF178C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36E6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Pielęgniarstwo</w:t>
            </w:r>
          </w:p>
        </w:tc>
      </w:tr>
      <w:tr w:rsidR="00AB2B77" w:rsidRPr="00AB2B77" w:rsidTr="00FF178C">
        <w:trPr>
          <w:trHeight w:val="737"/>
        </w:trPr>
        <w:tc>
          <w:tcPr>
            <w:tcW w:w="2832" w:type="dxa"/>
            <w:vAlign w:val="center"/>
          </w:tcPr>
          <w:p w:rsidR="00FF178C" w:rsidRPr="00B36E6A" w:rsidRDefault="00FF178C" w:rsidP="00FF178C">
            <w:pPr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108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36E6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Poziom studiów</w:t>
            </w:r>
          </w:p>
        </w:tc>
        <w:tc>
          <w:tcPr>
            <w:tcW w:w="7480" w:type="dxa"/>
            <w:gridSpan w:val="4"/>
            <w:vAlign w:val="center"/>
          </w:tcPr>
          <w:p w:rsidR="00FF178C" w:rsidRPr="00B36E6A" w:rsidRDefault="00FF178C" w:rsidP="00FF178C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36E6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Studia </w:t>
            </w:r>
            <w:r w:rsidR="00AB2B77" w:rsidRPr="00B36E6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pierwszego</w:t>
            </w:r>
            <w:r w:rsidRPr="00B36E6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stopnia</w:t>
            </w:r>
          </w:p>
        </w:tc>
      </w:tr>
      <w:tr w:rsidR="00AB2B77" w:rsidRPr="00AB2B77" w:rsidTr="00FF178C">
        <w:trPr>
          <w:trHeight w:val="737"/>
        </w:trPr>
        <w:tc>
          <w:tcPr>
            <w:tcW w:w="2832" w:type="dxa"/>
            <w:vAlign w:val="center"/>
          </w:tcPr>
          <w:p w:rsidR="00FF178C" w:rsidRPr="00840478" w:rsidRDefault="00FF178C" w:rsidP="00FF178C">
            <w:pPr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108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4047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Poziom Polskiej Ramy Kwalifikacji</w:t>
            </w:r>
          </w:p>
        </w:tc>
        <w:tc>
          <w:tcPr>
            <w:tcW w:w="7480" w:type="dxa"/>
            <w:gridSpan w:val="4"/>
            <w:vAlign w:val="center"/>
          </w:tcPr>
          <w:p w:rsidR="00FF178C" w:rsidRPr="00840478" w:rsidRDefault="00FF178C" w:rsidP="00840478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404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Poziom </w:t>
            </w:r>
            <w:r w:rsidR="00840478" w:rsidRPr="008404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  <w:r w:rsidRPr="008404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PRK</w:t>
            </w:r>
          </w:p>
        </w:tc>
      </w:tr>
      <w:tr w:rsidR="00AB2B77" w:rsidRPr="00AB2B77" w:rsidTr="00FF178C">
        <w:trPr>
          <w:trHeight w:val="737"/>
        </w:trPr>
        <w:tc>
          <w:tcPr>
            <w:tcW w:w="2832" w:type="dxa"/>
            <w:vAlign w:val="center"/>
          </w:tcPr>
          <w:p w:rsidR="00FF178C" w:rsidRPr="00B36E6A" w:rsidRDefault="00FF178C" w:rsidP="00FF178C">
            <w:pPr>
              <w:kinsoku w:val="0"/>
              <w:overflowPunct w:val="0"/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36E6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Profil studiów</w:t>
            </w:r>
          </w:p>
        </w:tc>
        <w:tc>
          <w:tcPr>
            <w:tcW w:w="7480" w:type="dxa"/>
            <w:gridSpan w:val="4"/>
            <w:vAlign w:val="center"/>
          </w:tcPr>
          <w:p w:rsidR="00FF178C" w:rsidRPr="00B36E6A" w:rsidRDefault="00FF178C" w:rsidP="00FF178C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36E6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Praktyczny</w:t>
            </w:r>
          </w:p>
        </w:tc>
      </w:tr>
      <w:tr w:rsidR="00AB2B77" w:rsidRPr="00AB2B77" w:rsidTr="00FF178C">
        <w:trPr>
          <w:trHeight w:val="737"/>
        </w:trPr>
        <w:tc>
          <w:tcPr>
            <w:tcW w:w="2832" w:type="dxa"/>
            <w:vAlign w:val="center"/>
          </w:tcPr>
          <w:p w:rsidR="00F24EAD" w:rsidRPr="009E7534" w:rsidRDefault="00F24EAD" w:rsidP="00FF178C">
            <w:pPr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108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E753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Dziedzina nauki</w:t>
            </w:r>
          </w:p>
        </w:tc>
        <w:tc>
          <w:tcPr>
            <w:tcW w:w="7480" w:type="dxa"/>
            <w:gridSpan w:val="4"/>
            <w:vAlign w:val="center"/>
          </w:tcPr>
          <w:p w:rsidR="00F24EAD" w:rsidRPr="009E7534" w:rsidRDefault="00F24EAD" w:rsidP="00FF178C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75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Dziedzina nauk medycznych i nauk o zdrowiu</w:t>
            </w:r>
          </w:p>
        </w:tc>
      </w:tr>
      <w:tr w:rsidR="00AB2B77" w:rsidRPr="00AB2B77" w:rsidTr="00796184">
        <w:trPr>
          <w:trHeight w:val="372"/>
        </w:trPr>
        <w:tc>
          <w:tcPr>
            <w:tcW w:w="2832" w:type="dxa"/>
            <w:vMerge w:val="restart"/>
            <w:vAlign w:val="center"/>
          </w:tcPr>
          <w:p w:rsidR="00680B33" w:rsidRPr="00840478" w:rsidRDefault="00680B33" w:rsidP="00680B33">
            <w:pPr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108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4047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Dyscyplina nauki</w:t>
            </w:r>
          </w:p>
        </w:tc>
        <w:tc>
          <w:tcPr>
            <w:tcW w:w="1870" w:type="dxa"/>
            <w:vAlign w:val="center"/>
          </w:tcPr>
          <w:p w:rsidR="00680B33" w:rsidRPr="00840478" w:rsidRDefault="00680B33" w:rsidP="00680B33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404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Dyscyplina 1 wiodąca</w:t>
            </w:r>
          </w:p>
        </w:tc>
        <w:tc>
          <w:tcPr>
            <w:tcW w:w="1870" w:type="dxa"/>
            <w:vAlign w:val="center"/>
          </w:tcPr>
          <w:p w:rsidR="00680B33" w:rsidRPr="00840478" w:rsidRDefault="00680B33" w:rsidP="00680B33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404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% ECTS przypadający na wskazaną dyscyplinę</w:t>
            </w:r>
          </w:p>
        </w:tc>
        <w:tc>
          <w:tcPr>
            <w:tcW w:w="1870" w:type="dxa"/>
            <w:vAlign w:val="center"/>
          </w:tcPr>
          <w:p w:rsidR="00680B33" w:rsidRPr="00840478" w:rsidRDefault="00680B33" w:rsidP="00680B33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404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Dyscyplina 2</w:t>
            </w:r>
          </w:p>
        </w:tc>
        <w:tc>
          <w:tcPr>
            <w:tcW w:w="1870" w:type="dxa"/>
            <w:vAlign w:val="center"/>
          </w:tcPr>
          <w:p w:rsidR="00680B33" w:rsidRPr="00840478" w:rsidRDefault="00680B33" w:rsidP="00680B33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404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% ECTS przypadający na wskazaną dyscyplinę</w:t>
            </w:r>
          </w:p>
        </w:tc>
      </w:tr>
      <w:tr w:rsidR="00AB2B77" w:rsidRPr="00AB2B77" w:rsidTr="00796184">
        <w:trPr>
          <w:trHeight w:val="372"/>
        </w:trPr>
        <w:tc>
          <w:tcPr>
            <w:tcW w:w="2832" w:type="dxa"/>
            <w:vMerge/>
            <w:vAlign w:val="center"/>
          </w:tcPr>
          <w:p w:rsidR="00680B33" w:rsidRPr="00840478" w:rsidRDefault="00680B33" w:rsidP="00680B33">
            <w:pPr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108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680B33" w:rsidRPr="00840478" w:rsidRDefault="00680B33" w:rsidP="00680B33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404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Nauki o zdrowiu</w:t>
            </w:r>
          </w:p>
        </w:tc>
        <w:tc>
          <w:tcPr>
            <w:tcW w:w="1870" w:type="dxa"/>
            <w:vAlign w:val="center"/>
          </w:tcPr>
          <w:p w:rsidR="00680B33" w:rsidRPr="00840478" w:rsidRDefault="00840478" w:rsidP="00680B33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404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67</w:t>
            </w:r>
          </w:p>
        </w:tc>
        <w:tc>
          <w:tcPr>
            <w:tcW w:w="1870" w:type="dxa"/>
            <w:vAlign w:val="center"/>
          </w:tcPr>
          <w:p w:rsidR="00680B33" w:rsidRPr="00840478" w:rsidRDefault="00680B33" w:rsidP="00680B33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404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Nauki medyczne</w:t>
            </w:r>
          </w:p>
        </w:tc>
        <w:tc>
          <w:tcPr>
            <w:tcW w:w="1870" w:type="dxa"/>
            <w:vAlign w:val="center"/>
          </w:tcPr>
          <w:p w:rsidR="00680B33" w:rsidRPr="00840478" w:rsidRDefault="00840478" w:rsidP="00680B33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404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33</w:t>
            </w:r>
          </w:p>
        </w:tc>
      </w:tr>
      <w:tr w:rsidR="00AB2B77" w:rsidRPr="00AB2B77" w:rsidTr="00FF178C">
        <w:trPr>
          <w:trHeight w:val="737"/>
        </w:trPr>
        <w:tc>
          <w:tcPr>
            <w:tcW w:w="2832" w:type="dxa"/>
            <w:vAlign w:val="center"/>
          </w:tcPr>
          <w:p w:rsidR="00680B33" w:rsidRPr="00AB2B77" w:rsidRDefault="00680B33" w:rsidP="00680B33">
            <w:pPr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108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B2B7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Forma /-y studiów</w:t>
            </w:r>
          </w:p>
        </w:tc>
        <w:tc>
          <w:tcPr>
            <w:tcW w:w="7480" w:type="dxa"/>
            <w:gridSpan w:val="4"/>
            <w:vAlign w:val="center"/>
          </w:tcPr>
          <w:p w:rsidR="00680B33" w:rsidRPr="00AB2B77" w:rsidRDefault="00680B33" w:rsidP="00680B3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2B7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Studia stacjonarne</w:t>
            </w:r>
          </w:p>
        </w:tc>
      </w:tr>
      <w:tr w:rsidR="00AB2B77" w:rsidRPr="00AB2B77" w:rsidTr="00FF178C">
        <w:trPr>
          <w:trHeight w:val="737"/>
        </w:trPr>
        <w:tc>
          <w:tcPr>
            <w:tcW w:w="2832" w:type="dxa"/>
            <w:vAlign w:val="center"/>
          </w:tcPr>
          <w:p w:rsidR="00680B33" w:rsidRPr="00AB2B77" w:rsidRDefault="00680B33" w:rsidP="00680B33">
            <w:pPr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108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B2B7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Liczba semestrów studiów</w:t>
            </w:r>
          </w:p>
        </w:tc>
        <w:tc>
          <w:tcPr>
            <w:tcW w:w="7480" w:type="dxa"/>
            <w:gridSpan w:val="4"/>
            <w:vAlign w:val="center"/>
          </w:tcPr>
          <w:p w:rsidR="00680B33" w:rsidRPr="00AB2B77" w:rsidRDefault="00AB2B77" w:rsidP="00680B3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2B7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</w:tr>
      <w:tr w:rsidR="00AB2B77" w:rsidRPr="00AB2B77" w:rsidTr="00FF178C">
        <w:trPr>
          <w:trHeight w:val="737"/>
        </w:trPr>
        <w:tc>
          <w:tcPr>
            <w:tcW w:w="2832" w:type="dxa"/>
            <w:vAlign w:val="center"/>
          </w:tcPr>
          <w:p w:rsidR="00680B33" w:rsidRPr="00AB2B77" w:rsidRDefault="00680B33" w:rsidP="00680B33">
            <w:pPr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108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B2B7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Liczba punktów ECTS konieczna do ukończenia studiów</w:t>
            </w:r>
          </w:p>
        </w:tc>
        <w:tc>
          <w:tcPr>
            <w:tcW w:w="7480" w:type="dxa"/>
            <w:gridSpan w:val="4"/>
            <w:vAlign w:val="center"/>
          </w:tcPr>
          <w:p w:rsidR="00680B33" w:rsidRPr="00AB2B77" w:rsidRDefault="00AB2B77" w:rsidP="00680B3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2B7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180</w:t>
            </w:r>
          </w:p>
        </w:tc>
      </w:tr>
      <w:tr w:rsidR="00AB2B77" w:rsidRPr="00AB2B77" w:rsidTr="00FF178C">
        <w:trPr>
          <w:trHeight w:val="737"/>
        </w:trPr>
        <w:tc>
          <w:tcPr>
            <w:tcW w:w="2832" w:type="dxa"/>
            <w:vAlign w:val="center"/>
          </w:tcPr>
          <w:p w:rsidR="008B4226" w:rsidRPr="00AB2B77" w:rsidRDefault="008B4226" w:rsidP="008B4226">
            <w:pPr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108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B2B7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Łączna liczba godzin programu studiów</w:t>
            </w:r>
          </w:p>
        </w:tc>
        <w:tc>
          <w:tcPr>
            <w:tcW w:w="7480" w:type="dxa"/>
            <w:gridSpan w:val="4"/>
            <w:vAlign w:val="center"/>
          </w:tcPr>
          <w:p w:rsidR="008B4226" w:rsidRPr="00AB2B77" w:rsidRDefault="00AB2B77" w:rsidP="00680B3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2B7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4789</w:t>
            </w:r>
            <w:r w:rsidR="008B4226" w:rsidRPr="00AB2B7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godz.</w:t>
            </w:r>
          </w:p>
        </w:tc>
      </w:tr>
      <w:tr w:rsidR="00AB2B77" w:rsidRPr="00AB2B77" w:rsidTr="00FF178C">
        <w:trPr>
          <w:trHeight w:val="737"/>
        </w:trPr>
        <w:tc>
          <w:tcPr>
            <w:tcW w:w="2832" w:type="dxa"/>
            <w:vAlign w:val="center"/>
          </w:tcPr>
          <w:p w:rsidR="008B4226" w:rsidRPr="00AB2B77" w:rsidRDefault="008B4226" w:rsidP="008B4226">
            <w:pPr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108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B2B7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Proporcja pomiędzy liczbą ECTS a łączną  liczbą godzin programu studiów</w:t>
            </w:r>
          </w:p>
        </w:tc>
        <w:tc>
          <w:tcPr>
            <w:tcW w:w="7480" w:type="dxa"/>
            <w:gridSpan w:val="4"/>
            <w:vAlign w:val="center"/>
          </w:tcPr>
          <w:p w:rsidR="008B4226" w:rsidRPr="00AB2B77" w:rsidRDefault="008B4226" w:rsidP="00AB2B7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B2B7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 ECTS=</w:t>
            </w:r>
            <w:r w:rsidR="00AB2B77" w:rsidRPr="00AB2B7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26,60</w:t>
            </w:r>
            <w:r w:rsidRPr="00AB2B7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godz.</w:t>
            </w:r>
          </w:p>
        </w:tc>
      </w:tr>
      <w:tr w:rsidR="00AB2B77" w:rsidRPr="00AB2B77" w:rsidTr="00FF178C">
        <w:trPr>
          <w:trHeight w:val="737"/>
        </w:trPr>
        <w:tc>
          <w:tcPr>
            <w:tcW w:w="2832" w:type="dxa"/>
            <w:vAlign w:val="center"/>
          </w:tcPr>
          <w:p w:rsidR="00680B33" w:rsidRPr="00AB2B77" w:rsidRDefault="00680B33" w:rsidP="00680B33">
            <w:pPr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108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B2B7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Łączna liczba ECTS zajęć z dziedziny nauk humanistycznych lub </w:t>
            </w:r>
            <w:proofErr w:type="spellStart"/>
            <w:r w:rsidRPr="00AB2B7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społecznych</w:t>
            </w:r>
            <w:r w:rsidR="00AB2B7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+język</w:t>
            </w:r>
            <w:proofErr w:type="spellEnd"/>
          </w:p>
        </w:tc>
        <w:tc>
          <w:tcPr>
            <w:tcW w:w="7480" w:type="dxa"/>
            <w:gridSpan w:val="4"/>
            <w:vAlign w:val="center"/>
          </w:tcPr>
          <w:p w:rsidR="00680B33" w:rsidRPr="00AB2B77" w:rsidRDefault="00AB2B77" w:rsidP="00680B3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2B7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</w:p>
        </w:tc>
      </w:tr>
      <w:tr w:rsidR="00680B33" w:rsidRPr="00AB2B77" w:rsidTr="00FF178C">
        <w:trPr>
          <w:trHeight w:val="737"/>
        </w:trPr>
        <w:tc>
          <w:tcPr>
            <w:tcW w:w="2832" w:type="dxa"/>
            <w:vAlign w:val="center"/>
          </w:tcPr>
          <w:p w:rsidR="00680B33" w:rsidRPr="00996793" w:rsidRDefault="00680B33" w:rsidP="00680B33">
            <w:pPr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108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9679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Tytuł zawodowy nadany absolwentom</w:t>
            </w:r>
          </w:p>
        </w:tc>
        <w:tc>
          <w:tcPr>
            <w:tcW w:w="7480" w:type="dxa"/>
            <w:gridSpan w:val="4"/>
            <w:vAlign w:val="center"/>
          </w:tcPr>
          <w:p w:rsidR="00680B33" w:rsidRPr="00996793" w:rsidRDefault="00996793" w:rsidP="00680B3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9679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Licencjat</w:t>
            </w:r>
            <w:r w:rsidR="00680B33" w:rsidRPr="0099679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pielęgniarstwa</w:t>
            </w:r>
          </w:p>
        </w:tc>
      </w:tr>
      <w:bookmarkEnd w:id="0"/>
    </w:tbl>
    <w:p w:rsidR="00371B38" w:rsidRPr="00AB2B77" w:rsidRDefault="00371B38">
      <w:pPr>
        <w:rPr>
          <w:color w:val="FF0000"/>
        </w:rPr>
      </w:pPr>
    </w:p>
    <w:p w:rsidR="00371B38" w:rsidRPr="00AB2B77" w:rsidRDefault="00371B38">
      <w:pPr>
        <w:rPr>
          <w:color w:val="FF0000"/>
        </w:rPr>
      </w:pPr>
    </w:p>
    <w:p w:rsidR="00371B38" w:rsidRPr="00840478" w:rsidRDefault="00371B38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840478"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OKREŚLONE W PROGRAMIE STUDIÓW EFEKTY UCZENIA SIĘ I PRZYPISANIE DYSCYPLIN NAUKOWYCH</w:t>
      </w:r>
    </w:p>
    <w:p w:rsidR="005039E6" w:rsidRPr="00AB2B77" w:rsidRDefault="005039E6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840478" w:rsidRPr="00AB2B77" w:rsidRDefault="00840478" w:rsidP="00003D9C">
      <w:pPr>
        <w:spacing w:after="0"/>
        <w:ind w:left="-720" w:right="16123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</w:t>
      </w:r>
    </w:p>
    <w:tbl>
      <w:tblPr>
        <w:tblW w:w="5000" w:type="pct"/>
        <w:tblCellMar>
          <w:top w:w="10" w:type="dxa"/>
          <w:left w:w="83" w:type="dxa"/>
          <w:right w:w="36" w:type="dxa"/>
        </w:tblCellMar>
        <w:tblLook w:val="04A0" w:firstRow="1" w:lastRow="0" w:firstColumn="1" w:lastColumn="0" w:noHBand="0" w:noVBand="1"/>
      </w:tblPr>
      <w:tblGrid>
        <w:gridCol w:w="57"/>
        <w:gridCol w:w="1108"/>
        <w:gridCol w:w="495"/>
        <w:gridCol w:w="8"/>
        <w:gridCol w:w="37"/>
        <w:gridCol w:w="4656"/>
        <w:gridCol w:w="74"/>
        <w:gridCol w:w="1366"/>
        <w:gridCol w:w="14"/>
        <w:gridCol w:w="1345"/>
        <w:gridCol w:w="7"/>
        <w:gridCol w:w="1147"/>
      </w:tblGrid>
      <w:tr w:rsidR="00840478" w:rsidRPr="00840478" w:rsidTr="00840478">
        <w:trPr>
          <w:trHeight w:val="746"/>
        </w:trPr>
        <w:tc>
          <w:tcPr>
            <w:tcW w:w="5000" w:type="pct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Opis kierunkowych efektów uczenia się i odniesienie ich do charakterystyk I </w:t>
            </w:r>
            <w:proofErr w:type="spellStart"/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II stopnia oraz dyscypliny naukowej/dyscyplin naukowych </w:t>
            </w:r>
          </w:p>
        </w:tc>
      </w:tr>
      <w:tr w:rsidR="00840478" w:rsidRPr="00840478" w:rsidTr="00840478">
        <w:trPr>
          <w:trHeight w:val="1613"/>
        </w:trPr>
        <w:tc>
          <w:tcPr>
            <w:tcW w:w="809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ind w:left="240" w:right="2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KEUs</w:t>
            </w:r>
            <w:proofErr w:type="spellEnd"/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(Kod składnika opisu</w:t>
            </w: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**</w:t>
            </w: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2311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ind w:righ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Opis kierunkowego efektu uczenia się  </w:t>
            </w:r>
          </w:p>
          <w:p w:rsidR="00840478" w:rsidRPr="00840478" w:rsidRDefault="00840478" w:rsidP="00500184">
            <w:pPr>
              <w:spacing w:after="17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0"/>
              <w:ind w:righ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 ukończeniu studiów absolwent posiada/zna/potrafi/wykazuje: </w:t>
            </w: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0" w:line="238" w:lineRule="auto"/>
              <w:ind w:left="3"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Charakterystyki pierwszego stopnia </w:t>
            </w:r>
          </w:p>
          <w:p w:rsidR="00840478" w:rsidRPr="00840478" w:rsidRDefault="00840478" w:rsidP="00500184">
            <w:pPr>
              <w:spacing w:after="0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PRK (symbole*)</w:t>
            </w: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Charakterystyki drugiego </w:t>
            </w:r>
          </w:p>
          <w:p w:rsidR="00840478" w:rsidRPr="00840478" w:rsidRDefault="00840478" w:rsidP="00500184">
            <w:pPr>
              <w:spacing w:after="0"/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stopnia  </w:t>
            </w:r>
          </w:p>
          <w:p w:rsidR="00840478" w:rsidRPr="00840478" w:rsidRDefault="00840478" w:rsidP="00500184">
            <w:pPr>
              <w:spacing w:after="0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PRK (symbole*) </w:t>
            </w: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0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Dyscyplina naukowa*** </w:t>
            </w:r>
          </w:p>
        </w:tc>
      </w:tr>
      <w:tr w:rsidR="00840478" w:rsidRPr="00840478" w:rsidTr="00840478">
        <w:trPr>
          <w:trHeight w:val="747"/>
        </w:trPr>
        <w:tc>
          <w:tcPr>
            <w:tcW w:w="5000" w:type="pct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OGÓLNE EFEKTY UCZENIA SIĘ </w:t>
            </w:r>
          </w:p>
        </w:tc>
      </w:tr>
      <w:tr w:rsidR="00840478" w:rsidRPr="00840478" w:rsidTr="00840478">
        <w:trPr>
          <w:trHeight w:val="1114"/>
        </w:trPr>
        <w:tc>
          <w:tcPr>
            <w:tcW w:w="5000" w:type="pct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WIEDZA </w:t>
            </w:r>
          </w:p>
          <w:p w:rsidR="00840478" w:rsidRPr="00840478" w:rsidRDefault="00840478" w:rsidP="00500184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 zakresie wiedzy absolwent zna i rozumie: </w:t>
            </w:r>
          </w:p>
          <w:p w:rsidR="00840478" w:rsidRPr="00840478" w:rsidRDefault="00840478" w:rsidP="00500184">
            <w:pPr>
              <w:spacing w:after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40478" w:rsidRPr="00840478" w:rsidTr="00840478">
        <w:trPr>
          <w:trHeight w:val="562"/>
        </w:trPr>
        <w:tc>
          <w:tcPr>
            <w:tcW w:w="809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O.W1 </w:t>
            </w:r>
          </w:p>
        </w:tc>
        <w:tc>
          <w:tcPr>
            <w:tcW w:w="2311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firstLine="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rozwój, budowę i funkcje organizmu człowieka w warunkach prawidłowych i patologicznych; </w:t>
            </w:r>
          </w:p>
        </w:tc>
        <w:tc>
          <w:tcPr>
            <w:tcW w:w="662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P6S_W </w:t>
            </w:r>
          </w:p>
        </w:tc>
        <w:tc>
          <w:tcPr>
            <w:tcW w:w="6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P6SM_WK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rPr>
          <w:trHeight w:val="840"/>
        </w:trPr>
        <w:tc>
          <w:tcPr>
            <w:tcW w:w="809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O.W2 </w:t>
            </w:r>
          </w:p>
        </w:tc>
        <w:tc>
          <w:tcPr>
            <w:tcW w:w="2311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right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etiologię, patomechanizm, objawy kliniczne, przebieg i sposoby postępowania diagnostycznego i terapeutycznego w wybranych jednostkach chorobowych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P6SM_WK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rPr>
          <w:trHeight w:val="562"/>
        </w:trPr>
        <w:tc>
          <w:tcPr>
            <w:tcW w:w="809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O.W3 </w:t>
            </w:r>
          </w:p>
        </w:tc>
        <w:tc>
          <w:tcPr>
            <w:tcW w:w="2311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ind w:left="572" w:hanging="5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uwarunkowania i mechanizmy funkcjonowania człowieka zdrowego i</w:t>
            </w:r>
          </w:p>
          <w:p w:rsidR="00840478" w:rsidRPr="00840478" w:rsidRDefault="00840478" w:rsidP="00500184">
            <w:pPr>
              <w:spacing w:after="0"/>
              <w:ind w:left="572" w:hanging="572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chorego;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P6SM_WK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rPr>
          <w:trHeight w:val="838"/>
        </w:trPr>
        <w:tc>
          <w:tcPr>
            <w:tcW w:w="809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O.W4 </w:t>
            </w:r>
          </w:p>
        </w:tc>
        <w:tc>
          <w:tcPr>
            <w:tcW w:w="2311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system opieki zdrowotnej w Rzeczypospolitej Polskiej i wybranych państwach członkowskich Unii Europejskiej;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P6SM_WK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rPr>
          <w:trHeight w:val="562"/>
        </w:trPr>
        <w:tc>
          <w:tcPr>
            <w:tcW w:w="809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O.W5 </w:t>
            </w:r>
          </w:p>
        </w:tc>
        <w:tc>
          <w:tcPr>
            <w:tcW w:w="2311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zasady promocji zdrowia i profilaktyki chorób;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P6SM_WK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rPr>
          <w:trHeight w:val="562"/>
        </w:trPr>
        <w:tc>
          <w:tcPr>
            <w:tcW w:w="809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O.W6  </w:t>
            </w:r>
          </w:p>
        </w:tc>
        <w:tc>
          <w:tcPr>
            <w:tcW w:w="2311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left="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modele opieki pielęgniarskiej nad osobą zdrową, chorą, z niepełnosprawnością i umierającą;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P6SM_WK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rPr>
          <w:trHeight w:val="562"/>
        </w:trPr>
        <w:tc>
          <w:tcPr>
            <w:tcW w:w="809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O.W7  </w:t>
            </w:r>
          </w:p>
        </w:tc>
        <w:tc>
          <w:tcPr>
            <w:tcW w:w="2311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left="572" w:hanging="572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etyczne, społeczne i prawne uwarunkowania wykonywania zawodu pielęgniarki.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P6SM_WK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rPr>
          <w:trHeight w:val="564"/>
        </w:trPr>
        <w:tc>
          <w:tcPr>
            <w:tcW w:w="5000" w:type="pct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9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</w:p>
          <w:p w:rsidR="00840478" w:rsidRPr="00840478" w:rsidRDefault="00840478" w:rsidP="00500184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UMIEJĘTNOŚCI </w:t>
            </w:r>
          </w:p>
        </w:tc>
      </w:tr>
      <w:tr w:rsidR="00840478" w:rsidRPr="00840478" w:rsidTr="00840478">
        <w:tblPrEx>
          <w:tblCellMar>
            <w:right w:w="184" w:type="dxa"/>
          </w:tblCellMar>
        </w:tblPrEx>
        <w:trPr>
          <w:trHeight w:val="562"/>
        </w:trPr>
        <w:tc>
          <w:tcPr>
            <w:tcW w:w="805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pct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left="2119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 zakresie umiejętności absolwent potrafi: </w:t>
            </w:r>
          </w:p>
          <w:p w:rsidR="00840478" w:rsidRPr="00840478" w:rsidRDefault="00840478" w:rsidP="00500184">
            <w:pPr>
              <w:spacing w:after="0"/>
              <w:ind w:left="10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478" w:rsidRPr="00840478" w:rsidTr="00840478">
        <w:tblPrEx>
          <w:tblCellMar>
            <w:right w:w="184" w:type="dxa"/>
          </w:tblCellMar>
        </w:tblPrEx>
        <w:trPr>
          <w:trHeight w:val="562"/>
        </w:trPr>
        <w:tc>
          <w:tcPr>
            <w:tcW w:w="805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O.U1 </w:t>
            </w:r>
          </w:p>
        </w:tc>
        <w:tc>
          <w:tcPr>
            <w:tcW w:w="2279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udzielać świadczeń w zakresie promocji zdrowia i profilaktyki chorób; </w:t>
            </w:r>
          </w:p>
        </w:tc>
        <w:tc>
          <w:tcPr>
            <w:tcW w:w="705" w:type="pct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P6S_U </w:t>
            </w: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P6SM_UW P6SM_UK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184" w:type="dxa"/>
          </w:tblCellMar>
        </w:tblPrEx>
        <w:trPr>
          <w:trHeight w:val="562"/>
        </w:trPr>
        <w:tc>
          <w:tcPr>
            <w:tcW w:w="805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O.U2  </w:t>
            </w:r>
          </w:p>
        </w:tc>
        <w:tc>
          <w:tcPr>
            <w:tcW w:w="2279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left="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udzielać pierwszej pomocy i podejmować działania ratownicze w ramach resuscytacji krążeniowo-oddechowej; </w:t>
            </w:r>
          </w:p>
        </w:tc>
        <w:tc>
          <w:tcPr>
            <w:tcW w:w="705" w:type="pct"/>
            <w:gridSpan w:val="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P6SM_UW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184" w:type="dxa"/>
          </w:tblCellMar>
        </w:tblPrEx>
        <w:trPr>
          <w:trHeight w:val="564"/>
        </w:trPr>
        <w:tc>
          <w:tcPr>
            <w:tcW w:w="805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O.U3  </w:t>
            </w:r>
          </w:p>
        </w:tc>
        <w:tc>
          <w:tcPr>
            <w:tcW w:w="2279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rozpoznawać problemy zdrowotne i określać priorytety w opiece pielęgniarskiej; </w:t>
            </w:r>
          </w:p>
        </w:tc>
        <w:tc>
          <w:tcPr>
            <w:tcW w:w="705" w:type="pct"/>
            <w:gridSpan w:val="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P6SM_UW P6SM_UK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184" w:type="dxa"/>
          </w:tblCellMar>
        </w:tblPrEx>
        <w:trPr>
          <w:trHeight w:val="1114"/>
        </w:trPr>
        <w:tc>
          <w:tcPr>
            <w:tcW w:w="805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O.U4  </w:t>
            </w:r>
          </w:p>
        </w:tc>
        <w:tc>
          <w:tcPr>
            <w:tcW w:w="2279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left="26" w:right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samodzielnie organizować, planować i sprawować całościową i zindywidualizowaną opiekę pielęgniarską nad osobą chorą, z niepełnosprawnością i umierającą, wykorzystując wskazania aktualnej wiedzy medycznej; </w:t>
            </w:r>
          </w:p>
        </w:tc>
        <w:tc>
          <w:tcPr>
            <w:tcW w:w="705" w:type="pct"/>
            <w:gridSpan w:val="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P6SM_UW P6SM_UO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184" w:type="dxa"/>
          </w:tblCellMar>
        </w:tblPrEx>
        <w:trPr>
          <w:trHeight w:val="838"/>
        </w:trPr>
        <w:tc>
          <w:tcPr>
            <w:tcW w:w="805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O.U5  </w:t>
            </w:r>
          </w:p>
        </w:tc>
        <w:tc>
          <w:tcPr>
            <w:tcW w:w="2279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samodzielnie udzielać świadczeń zapobiegawczych, diagnostycznych, leczniczych i rehabilitacyjnych (w zakresie określonym w przepisach); </w:t>
            </w:r>
          </w:p>
        </w:tc>
        <w:tc>
          <w:tcPr>
            <w:tcW w:w="705" w:type="pct"/>
            <w:gridSpan w:val="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P6SM_UW  P6SM_UK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184" w:type="dxa"/>
          </w:tblCellMar>
        </w:tblPrEx>
        <w:trPr>
          <w:trHeight w:val="562"/>
        </w:trPr>
        <w:tc>
          <w:tcPr>
            <w:tcW w:w="805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O.U6  </w:t>
            </w:r>
          </w:p>
        </w:tc>
        <w:tc>
          <w:tcPr>
            <w:tcW w:w="2279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decydować o rodzaju i zakresie świadczeń </w:t>
            </w:r>
            <w:proofErr w:type="spellStart"/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opiekuńczopielęgnacyjnych</w:t>
            </w:r>
            <w:proofErr w:type="spellEnd"/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705" w:type="pct"/>
            <w:gridSpan w:val="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P6SM_UW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184" w:type="dxa"/>
          </w:tblCellMar>
        </w:tblPrEx>
        <w:trPr>
          <w:trHeight w:val="838"/>
        </w:trPr>
        <w:tc>
          <w:tcPr>
            <w:tcW w:w="805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O.U7  </w:t>
            </w:r>
          </w:p>
        </w:tc>
        <w:tc>
          <w:tcPr>
            <w:tcW w:w="2279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left="26" w:right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współpracować z rodziną lub opiekunem pacjenta w realizacji ustalonych celów opieki pielęgniarskiej oraz prowadzonych działań edukacyjnych; </w:t>
            </w:r>
          </w:p>
          <w:p w:rsidR="00840478" w:rsidRPr="00840478" w:rsidRDefault="00840478" w:rsidP="00500184">
            <w:pPr>
              <w:spacing w:after="0"/>
              <w:ind w:left="26" w:right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pct"/>
            <w:gridSpan w:val="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 _UW P6SM_UK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184" w:type="dxa"/>
          </w:tblCellMar>
        </w:tblPrEx>
        <w:trPr>
          <w:trHeight w:val="562"/>
        </w:trPr>
        <w:tc>
          <w:tcPr>
            <w:tcW w:w="805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O.U8  </w:t>
            </w:r>
          </w:p>
        </w:tc>
        <w:tc>
          <w:tcPr>
            <w:tcW w:w="2279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przeprowadzać badanie podmiotowe i przedmiotowe w celu postawienia diagnozy pielęgniarskiej; </w:t>
            </w:r>
          </w:p>
        </w:tc>
        <w:tc>
          <w:tcPr>
            <w:tcW w:w="705" w:type="pct"/>
            <w:gridSpan w:val="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P6SM_UW P6SM_UK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184" w:type="dxa"/>
          </w:tblCellMar>
        </w:tblPrEx>
        <w:trPr>
          <w:trHeight w:val="838"/>
        </w:trPr>
        <w:tc>
          <w:tcPr>
            <w:tcW w:w="805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O.U9  </w:t>
            </w:r>
          </w:p>
        </w:tc>
        <w:tc>
          <w:tcPr>
            <w:tcW w:w="2279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left="26" w:right="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wystawiać recepty na leki, środki spożywcze specjalnego przeznaczenia żywieniowego i wyroby medyczne, niezbędne do kontynuacji leczenia w ramach realizacji zleceń lekarskich; </w:t>
            </w:r>
          </w:p>
        </w:tc>
        <w:tc>
          <w:tcPr>
            <w:tcW w:w="705" w:type="pct"/>
            <w:gridSpan w:val="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P6SM_UW P6SM_UK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184" w:type="dxa"/>
          </w:tblCellMar>
        </w:tblPrEx>
        <w:trPr>
          <w:trHeight w:val="415"/>
        </w:trPr>
        <w:tc>
          <w:tcPr>
            <w:tcW w:w="805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O.U10  </w:t>
            </w:r>
          </w:p>
        </w:tc>
        <w:tc>
          <w:tcPr>
            <w:tcW w:w="2279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dokonywać analizy jakości opieki pielęgniarskiej; </w:t>
            </w:r>
          </w:p>
        </w:tc>
        <w:tc>
          <w:tcPr>
            <w:tcW w:w="705" w:type="pct"/>
            <w:gridSpan w:val="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P6SM_UW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184" w:type="dxa"/>
          </w:tblCellMar>
        </w:tblPrEx>
        <w:trPr>
          <w:trHeight w:val="562"/>
        </w:trPr>
        <w:tc>
          <w:tcPr>
            <w:tcW w:w="805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O.U11  </w:t>
            </w:r>
          </w:p>
        </w:tc>
        <w:tc>
          <w:tcPr>
            <w:tcW w:w="2279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organizować pracę własną i podległego personelu oraz współpracować w zespołach opieki zdrowotnej. </w:t>
            </w:r>
          </w:p>
        </w:tc>
        <w:tc>
          <w:tcPr>
            <w:tcW w:w="705" w:type="pct"/>
            <w:gridSpan w:val="3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P6SM_UO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184" w:type="dxa"/>
          </w:tblCellMar>
        </w:tblPrEx>
        <w:trPr>
          <w:trHeight w:val="562"/>
        </w:trPr>
        <w:tc>
          <w:tcPr>
            <w:tcW w:w="5000" w:type="pct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840478">
            <w:pPr>
              <w:spacing w:after="20"/>
              <w:ind w:left="10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KOMPETENCJE SPOŁECZNE</w:t>
            </w:r>
          </w:p>
          <w:p w:rsidR="00840478" w:rsidRPr="00840478" w:rsidRDefault="00840478" w:rsidP="00840478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zakresie kompetencji społecznych absolwent jest gotów do:</w:t>
            </w:r>
          </w:p>
        </w:tc>
      </w:tr>
      <w:tr w:rsidR="00840478" w:rsidRPr="00840478" w:rsidTr="00840478">
        <w:tblPrEx>
          <w:tblCellMar>
            <w:right w:w="184" w:type="dxa"/>
          </w:tblCellMar>
        </w:tblPrEx>
        <w:trPr>
          <w:trHeight w:val="1116"/>
        </w:trPr>
        <w:tc>
          <w:tcPr>
            <w:tcW w:w="805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O.K1 </w:t>
            </w:r>
          </w:p>
        </w:tc>
        <w:tc>
          <w:tcPr>
            <w:tcW w:w="2279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right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kierowania się dobrem pacjenta, poszanowania godności i autonomii osób powierzonych opiece, okazywania zrozumienia dla różnic światopoglądowych i kulturowych oraz empatii w relacji z pacjentem i jego rodziną; </w:t>
            </w:r>
          </w:p>
        </w:tc>
        <w:tc>
          <w:tcPr>
            <w:tcW w:w="705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P6S_K </w:t>
            </w: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P6SM_KR P6SM_KO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left w:w="0" w:type="dxa"/>
            <w:right w:w="89" w:type="dxa"/>
          </w:tblCellMar>
        </w:tblPrEx>
        <w:trPr>
          <w:trHeight w:val="562"/>
        </w:trPr>
        <w:tc>
          <w:tcPr>
            <w:tcW w:w="827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O.K2  </w:t>
            </w:r>
          </w:p>
        </w:tc>
        <w:tc>
          <w:tcPr>
            <w:tcW w:w="22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przestrzegania praw pacjenta; </w:t>
            </w:r>
          </w:p>
        </w:tc>
        <w:tc>
          <w:tcPr>
            <w:tcW w:w="705" w:type="pct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P6SM_KR </w:t>
            </w:r>
          </w:p>
          <w:p w:rsidR="00840478" w:rsidRPr="00840478" w:rsidRDefault="00840478" w:rsidP="00500184">
            <w:pPr>
              <w:spacing w:after="0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NZ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0478" w:rsidRPr="00840478" w:rsidTr="00840478">
        <w:tblPrEx>
          <w:tblCellMar>
            <w:left w:w="0" w:type="dxa"/>
            <w:right w:w="89" w:type="dxa"/>
          </w:tblCellMar>
        </w:tblPrEx>
        <w:trPr>
          <w:trHeight w:val="838"/>
        </w:trPr>
        <w:tc>
          <w:tcPr>
            <w:tcW w:w="827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O.K3 </w:t>
            </w:r>
          </w:p>
        </w:tc>
        <w:tc>
          <w:tcPr>
            <w:tcW w:w="22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samodzielnego i rzetelnego wykonywania zawodu zgodnie z zasadami etyki, w tym przestrzegania wartości i powinności moralnych w opiece nad pacjentem; </w:t>
            </w:r>
          </w:p>
        </w:tc>
        <w:tc>
          <w:tcPr>
            <w:tcW w:w="705" w:type="pct"/>
            <w:gridSpan w:val="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P6SM_KR </w:t>
            </w:r>
          </w:p>
          <w:p w:rsidR="00840478" w:rsidRPr="00840478" w:rsidRDefault="00840478" w:rsidP="00500184">
            <w:pPr>
              <w:spacing w:after="0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NZ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0478" w:rsidRPr="00840478" w:rsidTr="00840478">
        <w:tblPrEx>
          <w:tblCellMar>
            <w:left w:w="0" w:type="dxa"/>
            <w:right w:w="89" w:type="dxa"/>
          </w:tblCellMar>
        </w:tblPrEx>
        <w:trPr>
          <w:trHeight w:val="562"/>
        </w:trPr>
        <w:tc>
          <w:tcPr>
            <w:tcW w:w="827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O.K4  </w:t>
            </w:r>
          </w:p>
        </w:tc>
        <w:tc>
          <w:tcPr>
            <w:tcW w:w="22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left="656" w:hanging="546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ponoszenia odpowiedzialności za wykonywane czynności zawodowe; </w:t>
            </w:r>
          </w:p>
        </w:tc>
        <w:tc>
          <w:tcPr>
            <w:tcW w:w="705" w:type="pct"/>
            <w:gridSpan w:val="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P6SM_KR P6SM_KK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NZ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0478" w:rsidRPr="00840478" w:rsidTr="00840478">
        <w:tblPrEx>
          <w:tblCellMar>
            <w:left w:w="0" w:type="dxa"/>
            <w:right w:w="89" w:type="dxa"/>
          </w:tblCellMar>
        </w:tblPrEx>
        <w:trPr>
          <w:trHeight w:val="564"/>
        </w:trPr>
        <w:tc>
          <w:tcPr>
            <w:tcW w:w="827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O.K5  </w:t>
            </w:r>
          </w:p>
        </w:tc>
        <w:tc>
          <w:tcPr>
            <w:tcW w:w="22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left="83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zasięgania opinii ekspertów w przypadku trudności z samodzielnym rozwiązaniem problemu; </w:t>
            </w:r>
          </w:p>
        </w:tc>
        <w:tc>
          <w:tcPr>
            <w:tcW w:w="705" w:type="pct"/>
            <w:gridSpan w:val="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P6SM_KR P6SM_KK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NZ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0478" w:rsidRPr="00840478" w:rsidTr="00840478">
        <w:tblPrEx>
          <w:tblCellMar>
            <w:left w:w="0" w:type="dxa"/>
            <w:right w:w="89" w:type="dxa"/>
          </w:tblCellMar>
        </w:tblPrEx>
        <w:trPr>
          <w:trHeight w:val="562"/>
        </w:trPr>
        <w:tc>
          <w:tcPr>
            <w:tcW w:w="827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O.K6  </w:t>
            </w:r>
          </w:p>
        </w:tc>
        <w:tc>
          <w:tcPr>
            <w:tcW w:w="22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left="656" w:hanging="5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przewidywania i uwzględniania czynników wpływających na reakcje </w:t>
            </w:r>
          </w:p>
          <w:p w:rsidR="00840478" w:rsidRPr="00840478" w:rsidRDefault="00840478" w:rsidP="00500184">
            <w:pPr>
              <w:spacing w:after="0"/>
              <w:ind w:left="656" w:hanging="572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własne i pacjenta; </w:t>
            </w:r>
          </w:p>
        </w:tc>
        <w:tc>
          <w:tcPr>
            <w:tcW w:w="705" w:type="pct"/>
            <w:gridSpan w:val="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P6SM_KR P6SM_KK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NZ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0478" w:rsidRPr="00840478" w:rsidTr="00840478">
        <w:tblPrEx>
          <w:tblCellMar>
            <w:left w:w="0" w:type="dxa"/>
            <w:right w:w="89" w:type="dxa"/>
          </w:tblCellMar>
        </w:tblPrEx>
        <w:trPr>
          <w:trHeight w:val="838"/>
        </w:trPr>
        <w:tc>
          <w:tcPr>
            <w:tcW w:w="827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O.K7  </w:t>
            </w:r>
          </w:p>
        </w:tc>
        <w:tc>
          <w:tcPr>
            <w:tcW w:w="22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left="83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dostrzegania i rozpoznawania własnych ograniczeń w zakresie wiedzy, umiejętności i kompetencji społecznych oraz dokonywania samooceny deficytów i potrzeb edukacyjnych. </w:t>
            </w:r>
          </w:p>
        </w:tc>
        <w:tc>
          <w:tcPr>
            <w:tcW w:w="705" w:type="pct"/>
            <w:gridSpan w:val="3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P6SM_KK </w:t>
            </w:r>
          </w:p>
          <w:p w:rsidR="00840478" w:rsidRPr="00840478" w:rsidRDefault="00840478" w:rsidP="00500184">
            <w:pPr>
              <w:spacing w:after="0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P6SM_KO </w:t>
            </w:r>
          </w:p>
          <w:p w:rsidR="00840478" w:rsidRPr="00840478" w:rsidRDefault="00840478" w:rsidP="00500184">
            <w:pPr>
              <w:spacing w:after="0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P6SM_KR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NZ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0478" w:rsidRPr="00840478" w:rsidTr="00840478">
        <w:tblPrEx>
          <w:tblCellMar>
            <w:left w:w="0" w:type="dxa"/>
            <w:right w:w="89" w:type="dxa"/>
          </w:tblCellMar>
        </w:tblPrEx>
        <w:trPr>
          <w:trHeight w:val="838"/>
        </w:trPr>
        <w:tc>
          <w:tcPr>
            <w:tcW w:w="5000" w:type="pct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20"/>
              <w:ind w:right="1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0"/>
              <w:ind w:left="2766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SZCZEGÓŁOWE EFEKTY UCZENIA SIĘ </w:t>
            </w:r>
          </w:p>
          <w:p w:rsidR="00840478" w:rsidRPr="00840478" w:rsidRDefault="00840478" w:rsidP="00500184">
            <w:pPr>
              <w:spacing w:after="0"/>
              <w:ind w:right="1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40478" w:rsidRPr="00840478" w:rsidTr="00840478">
        <w:tblPrEx>
          <w:tblCellMar>
            <w:left w:w="0" w:type="dxa"/>
            <w:right w:w="89" w:type="dxa"/>
          </w:tblCellMar>
        </w:tblPrEx>
        <w:trPr>
          <w:trHeight w:val="1114"/>
        </w:trPr>
        <w:tc>
          <w:tcPr>
            <w:tcW w:w="5000" w:type="pct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right="1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478" w:rsidRPr="00840478" w:rsidRDefault="00840478" w:rsidP="005001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A.</w:t>
            </w:r>
            <w:r w:rsidRPr="00840478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NAUKI PODSTAWOWE</w:t>
            </w:r>
          </w:p>
          <w:p w:rsidR="00840478" w:rsidRPr="00840478" w:rsidRDefault="00840478" w:rsidP="00500184">
            <w:pPr>
              <w:spacing w:after="0"/>
              <w:ind w:right="1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478" w:rsidRPr="00840478" w:rsidRDefault="00840478" w:rsidP="005001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(anatomia, fizjologia, patologia, genetyka, biochemia i biofizyka, mikrobiologia i parazytologia, farmakologia, radiologia)</w:t>
            </w:r>
          </w:p>
        </w:tc>
      </w:tr>
      <w:tr w:rsidR="00840478" w:rsidRPr="00840478" w:rsidTr="00840478">
        <w:tblPrEx>
          <w:tblCellMar>
            <w:left w:w="0" w:type="dxa"/>
            <w:right w:w="89" w:type="dxa"/>
          </w:tblCellMar>
        </w:tblPrEx>
        <w:trPr>
          <w:trHeight w:val="1114"/>
        </w:trPr>
        <w:tc>
          <w:tcPr>
            <w:tcW w:w="5000" w:type="pct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ind w:right="1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478" w:rsidRPr="00840478" w:rsidRDefault="00840478" w:rsidP="00500184">
            <w:pPr>
              <w:spacing w:after="0"/>
              <w:ind w:right="11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WIEDZA</w:t>
            </w:r>
          </w:p>
          <w:p w:rsidR="00840478" w:rsidRPr="00840478" w:rsidRDefault="00840478" w:rsidP="005001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zakresie wiedzy absolwent zna i rozumie:</w:t>
            </w:r>
          </w:p>
          <w:p w:rsidR="00840478" w:rsidRPr="00840478" w:rsidRDefault="00840478" w:rsidP="00500184">
            <w:pPr>
              <w:spacing w:after="0"/>
              <w:ind w:right="1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478" w:rsidRPr="00840478" w:rsidTr="00840478">
        <w:tblPrEx>
          <w:tblCellMar>
            <w:left w:w="0" w:type="dxa"/>
            <w:right w:w="89" w:type="dxa"/>
          </w:tblCellMar>
        </w:tblPrEx>
        <w:trPr>
          <w:trHeight w:val="1666"/>
        </w:trPr>
        <w:tc>
          <w:tcPr>
            <w:tcW w:w="5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A.W01 </w:t>
            </w:r>
          </w:p>
        </w:tc>
        <w:tc>
          <w:tcPr>
            <w:tcW w:w="2519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budowę ciała ludzkiego w podejściu topograficznym (kończyny górna i dolna, klatka piersiowa, brzuch, miednica, grzbiet, szyja, głowa) i czynnościowym (układ kostno- stawowy, układ mięśniowy, układ krążenia, układ oddechowy, układ pokarmowy, układ moczowy, układy płciowe, układ nerwowy, narządy zmysłów, powłoka wspólna); </w:t>
            </w:r>
          </w:p>
        </w:tc>
        <w:tc>
          <w:tcPr>
            <w:tcW w:w="705" w:type="pct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P6S_W  </w:t>
            </w:r>
          </w:p>
          <w:p w:rsidR="00840478" w:rsidRPr="00840478" w:rsidRDefault="00840478" w:rsidP="00500184">
            <w:pPr>
              <w:spacing w:after="0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0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0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0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0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0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0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0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0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left w:w="0" w:type="dxa"/>
            <w:right w:w="89" w:type="dxa"/>
          </w:tblCellMar>
        </w:tblPrEx>
        <w:trPr>
          <w:trHeight w:val="564"/>
        </w:trPr>
        <w:tc>
          <w:tcPr>
            <w:tcW w:w="5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A.W02  </w:t>
            </w:r>
          </w:p>
        </w:tc>
        <w:tc>
          <w:tcPr>
            <w:tcW w:w="2519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tabs>
                <w:tab w:val="center" w:pos="736"/>
                <w:tab w:val="center" w:pos="956"/>
                <w:tab w:val="center" w:pos="2008"/>
                <w:tab w:val="center" w:pos="2609"/>
                <w:tab w:val="center" w:pos="2982"/>
                <w:tab w:val="center" w:pos="3874"/>
                <w:tab w:val="center" w:pos="4193"/>
                <w:tab w:val="center" w:pos="5075"/>
                <w:tab w:val="center" w:pos="5446"/>
                <w:tab w:val="center" w:pos="6592"/>
              </w:tabs>
              <w:spacing w:after="22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neurohormonalną </w:t>
            </w: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regulację </w:t>
            </w: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procesów </w:t>
            </w: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fizjologicznych </w:t>
            </w: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i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elektrofizjologicznych zachodzących w organizmie; </w:t>
            </w:r>
          </w:p>
        </w:tc>
        <w:tc>
          <w:tcPr>
            <w:tcW w:w="705" w:type="pct"/>
            <w:gridSpan w:val="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left w:w="0" w:type="dxa"/>
            <w:right w:w="89" w:type="dxa"/>
          </w:tblCellMar>
        </w:tblPrEx>
        <w:trPr>
          <w:trHeight w:val="562"/>
        </w:trPr>
        <w:tc>
          <w:tcPr>
            <w:tcW w:w="5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A.W03 </w:t>
            </w:r>
          </w:p>
        </w:tc>
        <w:tc>
          <w:tcPr>
            <w:tcW w:w="2519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udział układów i narządów organizmu w utrzymaniu jego homeostazy; </w:t>
            </w:r>
          </w:p>
        </w:tc>
        <w:tc>
          <w:tcPr>
            <w:tcW w:w="705" w:type="pct"/>
            <w:gridSpan w:val="3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40" w:type="dxa"/>
          </w:tblCellMar>
        </w:tblPrEx>
        <w:trPr>
          <w:trHeight w:val="20"/>
        </w:trPr>
        <w:tc>
          <w:tcPr>
            <w:tcW w:w="5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A.W04 </w:t>
            </w:r>
          </w:p>
        </w:tc>
        <w:tc>
          <w:tcPr>
            <w:tcW w:w="2519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right="846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fizjologię poszczególnych układów i narządów organizmu; </w:t>
            </w:r>
          </w:p>
        </w:tc>
        <w:tc>
          <w:tcPr>
            <w:tcW w:w="705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P6S_W </w:t>
            </w: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40" w:type="dxa"/>
          </w:tblCellMar>
        </w:tblPrEx>
        <w:trPr>
          <w:trHeight w:val="562"/>
        </w:trPr>
        <w:tc>
          <w:tcPr>
            <w:tcW w:w="5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A.W05 </w:t>
            </w:r>
          </w:p>
        </w:tc>
        <w:tc>
          <w:tcPr>
            <w:tcW w:w="2519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podstawy działania układów regulacji (homeostaza) oraz rolę sprzężenia zwrotnego dodatniego i ujemnego; </w:t>
            </w:r>
          </w:p>
        </w:tc>
        <w:tc>
          <w:tcPr>
            <w:tcW w:w="705" w:type="pct"/>
            <w:gridSpan w:val="3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40" w:type="dxa"/>
          </w:tblCellMar>
        </w:tblPrEx>
        <w:trPr>
          <w:trHeight w:val="562"/>
        </w:trPr>
        <w:tc>
          <w:tcPr>
            <w:tcW w:w="5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A.W06 </w:t>
            </w:r>
          </w:p>
        </w:tc>
        <w:tc>
          <w:tcPr>
            <w:tcW w:w="2519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podstawowe pojęcia z zakresu patologii ogólnej i patologii poszczególnych układów organizmu; </w:t>
            </w:r>
          </w:p>
        </w:tc>
        <w:tc>
          <w:tcPr>
            <w:tcW w:w="705" w:type="pct"/>
            <w:gridSpan w:val="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40" w:type="dxa"/>
          </w:tblCellMar>
        </w:tblPrEx>
        <w:trPr>
          <w:trHeight w:val="1116"/>
        </w:trPr>
        <w:tc>
          <w:tcPr>
            <w:tcW w:w="5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A.W07 </w:t>
            </w:r>
          </w:p>
        </w:tc>
        <w:tc>
          <w:tcPr>
            <w:tcW w:w="2519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wybrane zagadnienia z zakresu patologii narządowej układu krążenia, układu oddechowego, układu trawiennego, układu hormonalnego, układu metabolicznego, układu moczowo-płciowego i układu nerwowego; </w:t>
            </w:r>
          </w:p>
        </w:tc>
        <w:tc>
          <w:tcPr>
            <w:tcW w:w="705" w:type="pct"/>
            <w:gridSpan w:val="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40" w:type="dxa"/>
          </w:tblCellMar>
        </w:tblPrEx>
        <w:trPr>
          <w:trHeight w:val="562"/>
        </w:trPr>
        <w:tc>
          <w:tcPr>
            <w:tcW w:w="5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A.W08 </w:t>
            </w:r>
          </w:p>
        </w:tc>
        <w:tc>
          <w:tcPr>
            <w:tcW w:w="2519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czynniki chorobotwórcze zewnętrzne i wewnętrzne, modyfikowalne i niemodyfikowalne; </w:t>
            </w:r>
          </w:p>
        </w:tc>
        <w:tc>
          <w:tcPr>
            <w:tcW w:w="705" w:type="pct"/>
            <w:gridSpan w:val="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40" w:type="dxa"/>
          </w:tblCellMar>
        </w:tblPrEx>
        <w:trPr>
          <w:trHeight w:val="562"/>
        </w:trPr>
        <w:tc>
          <w:tcPr>
            <w:tcW w:w="5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A.W09 </w:t>
            </w:r>
          </w:p>
        </w:tc>
        <w:tc>
          <w:tcPr>
            <w:tcW w:w="2519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uwarunkowania genetyczne grup krwi człowieka oraz konfliktu serologicznego w układzie Rh; </w:t>
            </w:r>
          </w:p>
        </w:tc>
        <w:tc>
          <w:tcPr>
            <w:tcW w:w="705" w:type="pct"/>
            <w:gridSpan w:val="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40" w:type="dxa"/>
          </w:tblCellMar>
        </w:tblPrEx>
        <w:trPr>
          <w:trHeight w:val="406"/>
        </w:trPr>
        <w:tc>
          <w:tcPr>
            <w:tcW w:w="5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A.W10 </w:t>
            </w:r>
          </w:p>
        </w:tc>
        <w:tc>
          <w:tcPr>
            <w:tcW w:w="2519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problematykę chorób uwarunkowanych genetycznie; </w:t>
            </w:r>
          </w:p>
        </w:tc>
        <w:tc>
          <w:tcPr>
            <w:tcW w:w="705" w:type="pct"/>
            <w:gridSpan w:val="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40" w:type="dxa"/>
          </w:tblCellMar>
        </w:tblPrEx>
        <w:trPr>
          <w:trHeight w:val="20"/>
        </w:trPr>
        <w:tc>
          <w:tcPr>
            <w:tcW w:w="5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A.W11 </w:t>
            </w:r>
          </w:p>
        </w:tc>
        <w:tc>
          <w:tcPr>
            <w:tcW w:w="2519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 w:line="278" w:lineRule="auto"/>
              <w:ind w:right="1784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budowę chromosomów i molekularne podłoże mutagenezy;  </w:t>
            </w:r>
          </w:p>
        </w:tc>
        <w:tc>
          <w:tcPr>
            <w:tcW w:w="705" w:type="pct"/>
            <w:gridSpan w:val="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40" w:type="dxa"/>
          </w:tblCellMar>
        </w:tblPrEx>
        <w:trPr>
          <w:trHeight w:val="1114"/>
        </w:trPr>
        <w:tc>
          <w:tcPr>
            <w:tcW w:w="5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A.W12 </w:t>
            </w:r>
          </w:p>
        </w:tc>
        <w:tc>
          <w:tcPr>
            <w:tcW w:w="2519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 w:line="255" w:lineRule="auto"/>
              <w:ind w:right="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zasady dziedziczenia różnej liczby cech, dziedziczenia cech ilościowych, niezależnego dziedziczenia cech i dziedziczenia </w:t>
            </w:r>
            <w:proofErr w:type="spellStart"/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pozajądrowej</w:t>
            </w:r>
            <w:proofErr w:type="spellEnd"/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informacji genetycznej; </w:t>
            </w:r>
          </w:p>
        </w:tc>
        <w:tc>
          <w:tcPr>
            <w:tcW w:w="705" w:type="pct"/>
            <w:gridSpan w:val="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40" w:type="dxa"/>
          </w:tblCellMar>
        </w:tblPrEx>
        <w:trPr>
          <w:trHeight w:val="838"/>
        </w:trPr>
        <w:tc>
          <w:tcPr>
            <w:tcW w:w="5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A.W13 </w:t>
            </w:r>
          </w:p>
        </w:tc>
        <w:tc>
          <w:tcPr>
            <w:tcW w:w="2519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right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podstawy fizykochemiczne działania zmysłów wykorzystujących fizyczne nośniki informacji (fale dźwiękowe i elektromagnetyczne); </w:t>
            </w:r>
          </w:p>
        </w:tc>
        <w:tc>
          <w:tcPr>
            <w:tcW w:w="705" w:type="pct"/>
            <w:gridSpan w:val="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40" w:type="dxa"/>
          </w:tblCellMar>
        </w:tblPrEx>
        <w:trPr>
          <w:trHeight w:val="1114"/>
        </w:trPr>
        <w:tc>
          <w:tcPr>
            <w:tcW w:w="5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A.W14 </w:t>
            </w:r>
          </w:p>
        </w:tc>
        <w:tc>
          <w:tcPr>
            <w:tcW w:w="2519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witaminy, aminokwasy, nukleozydy, monosacharydy, kwasy karboksylowe i ich pochodne, wchodzące w skład makrocząsteczek obecnych w komórkach, macierzy zewnątrzkomórkowej i płynach ustrojowych; </w:t>
            </w:r>
          </w:p>
        </w:tc>
        <w:tc>
          <w:tcPr>
            <w:tcW w:w="705" w:type="pct"/>
            <w:gridSpan w:val="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40" w:type="dxa"/>
          </w:tblCellMar>
        </w:tblPrEx>
        <w:trPr>
          <w:trHeight w:val="562"/>
        </w:trPr>
        <w:tc>
          <w:tcPr>
            <w:tcW w:w="5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A.W15 </w:t>
            </w:r>
          </w:p>
        </w:tc>
        <w:tc>
          <w:tcPr>
            <w:tcW w:w="2519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mechanizmy  regulacji   i   biofizyczne   podstawy   funkcjonowania   metabolizmu w organizmie; </w:t>
            </w:r>
          </w:p>
        </w:tc>
        <w:tc>
          <w:tcPr>
            <w:tcW w:w="705" w:type="pct"/>
            <w:gridSpan w:val="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40" w:type="dxa"/>
          </w:tblCellMar>
        </w:tblPrEx>
        <w:trPr>
          <w:trHeight w:val="840"/>
        </w:trPr>
        <w:tc>
          <w:tcPr>
            <w:tcW w:w="5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A.W16 </w:t>
            </w:r>
          </w:p>
        </w:tc>
        <w:tc>
          <w:tcPr>
            <w:tcW w:w="2519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wpływ na organizm czynników zewnętrznych, takich jak temperatura, grawitacja, ciśnienie, pole elektromagnetyczne oraz promieniowanie jonizujące; </w:t>
            </w:r>
          </w:p>
        </w:tc>
        <w:tc>
          <w:tcPr>
            <w:tcW w:w="705" w:type="pct"/>
            <w:gridSpan w:val="3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79" w:type="dxa"/>
          </w:tblCellMar>
        </w:tblPrEx>
        <w:trPr>
          <w:gridBefore w:val="1"/>
          <w:wBefore w:w="28" w:type="pct"/>
          <w:trHeight w:val="838"/>
        </w:trPr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A.W17 </w:t>
            </w:r>
          </w:p>
        </w:tc>
        <w:tc>
          <w:tcPr>
            <w:tcW w:w="2519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klasyfikację drobnoustrojów z uwzględnieniem mikroorganizmów chorobotwórczych i obecnych w </w:t>
            </w:r>
            <w:proofErr w:type="spellStart"/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mikrobiocie</w:t>
            </w:r>
            <w:proofErr w:type="spellEnd"/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fizjologicznej człowieka; </w:t>
            </w:r>
          </w:p>
        </w:tc>
        <w:tc>
          <w:tcPr>
            <w:tcW w:w="705" w:type="pct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79" w:type="dxa"/>
          </w:tblCellMar>
        </w:tblPrEx>
        <w:trPr>
          <w:gridBefore w:val="1"/>
          <w:wBefore w:w="28" w:type="pct"/>
          <w:trHeight w:val="562"/>
        </w:trPr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A.W18 </w:t>
            </w:r>
          </w:p>
        </w:tc>
        <w:tc>
          <w:tcPr>
            <w:tcW w:w="2519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podstawowe pojęcia z zakresu mikrobiologii i parazytologii oraz metody stosowane w diagnostyce mikrobiologicznej; </w:t>
            </w:r>
          </w:p>
        </w:tc>
        <w:tc>
          <w:tcPr>
            <w:tcW w:w="705" w:type="pct"/>
            <w:gridSpan w:val="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79" w:type="dxa"/>
          </w:tblCellMar>
        </w:tblPrEx>
        <w:trPr>
          <w:gridBefore w:val="1"/>
          <w:wBefore w:w="28" w:type="pct"/>
          <w:trHeight w:val="838"/>
        </w:trPr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A.W19 </w:t>
            </w:r>
          </w:p>
        </w:tc>
        <w:tc>
          <w:tcPr>
            <w:tcW w:w="2519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right="1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poszczególne grupy  środków  leczniczych,   główne   mechanizmy   ich   działania i powodowane przez nie przemiany w ustroju i działania uboczne; </w:t>
            </w:r>
          </w:p>
        </w:tc>
        <w:tc>
          <w:tcPr>
            <w:tcW w:w="705" w:type="pct"/>
            <w:gridSpan w:val="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79" w:type="dxa"/>
          </w:tblCellMar>
        </w:tblPrEx>
        <w:trPr>
          <w:gridBefore w:val="1"/>
          <w:wBefore w:w="28" w:type="pct"/>
          <w:trHeight w:val="528"/>
        </w:trPr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A.W20 </w:t>
            </w:r>
          </w:p>
        </w:tc>
        <w:tc>
          <w:tcPr>
            <w:tcW w:w="2519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podstawowe zasady farmakoterapii; </w:t>
            </w:r>
          </w:p>
        </w:tc>
        <w:tc>
          <w:tcPr>
            <w:tcW w:w="705" w:type="pct"/>
            <w:gridSpan w:val="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79" w:type="dxa"/>
          </w:tblCellMar>
        </w:tblPrEx>
        <w:trPr>
          <w:gridBefore w:val="1"/>
          <w:wBefore w:w="28" w:type="pct"/>
          <w:trHeight w:val="562"/>
        </w:trPr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A.W21 </w:t>
            </w:r>
          </w:p>
        </w:tc>
        <w:tc>
          <w:tcPr>
            <w:tcW w:w="2519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poszczególne grupy leków, substancje czynne zawarte w lekach, zastosowanie leków oraz postacie i drogi ich podawania; </w:t>
            </w:r>
          </w:p>
        </w:tc>
        <w:tc>
          <w:tcPr>
            <w:tcW w:w="705" w:type="pct"/>
            <w:gridSpan w:val="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79" w:type="dxa"/>
          </w:tblCellMar>
        </w:tblPrEx>
        <w:trPr>
          <w:gridBefore w:val="1"/>
          <w:wBefore w:w="28" w:type="pct"/>
          <w:trHeight w:val="528"/>
        </w:trPr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A.W22 </w:t>
            </w:r>
          </w:p>
        </w:tc>
        <w:tc>
          <w:tcPr>
            <w:tcW w:w="2519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wpływ procesów chorobowych na metabolizm i eliminację leków; </w:t>
            </w:r>
          </w:p>
        </w:tc>
        <w:tc>
          <w:tcPr>
            <w:tcW w:w="705" w:type="pct"/>
            <w:gridSpan w:val="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79" w:type="dxa"/>
          </w:tblCellMar>
        </w:tblPrEx>
        <w:trPr>
          <w:gridBefore w:val="1"/>
          <w:wBefore w:w="28" w:type="pct"/>
          <w:trHeight w:val="562"/>
        </w:trPr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A.W23 </w:t>
            </w:r>
          </w:p>
        </w:tc>
        <w:tc>
          <w:tcPr>
            <w:tcW w:w="2519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ważniejsze działania niepożądane leków, w tym wynikające z ich interakcji, i procedurę zgłaszania działań niepożądanych leków; </w:t>
            </w:r>
          </w:p>
        </w:tc>
        <w:tc>
          <w:tcPr>
            <w:tcW w:w="705" w:type="pct"/>
            <w:gridSpan w:val="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79" w:type="dxa"/>
          </w:tblCellMar>
        </w:tblPrEx>
        <w:trPr>
          <w:gridBefore w:val="1"/>
          <w:wBefore w:w="28" w:type="pct"/>
          <w:trHeight w:val="528"/>
        </w:trPr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A.W24 </w:t>
            </w:r>
          </w:p>
        </w:tc>
        <w:tc>
          <w:tcPr>
            <w:tcW w:w="2519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zasady wystawiania recept w ramach realizacji zleceń lekarskich </w:t>
            </w:r>
          </w:p>
        </w:tc>
        <w:tc>
          <w:tcPr>
            <w:tcW w:w="705" w:type="pct"/>
            <w:gridSpan w:val="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79" w:type="dxa"/>
          </w:tblCellMar>
        </w:tblPrEx>
        <w:trPr>
          <w:gridBefore w:val="1"/>
          <w:wBefore w:w="28" w:type="pct"/>
          <w:trHeight w:val="528"/>
        </w:trPr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A.W25 </w:t>
            </w:r>
          </w:p>
        </w:tc>
        <w:tc>
          <w:tcPr>
            <w:tcW w:w="2519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zasady leczenia krwią i środkami krwiozastępczymi; </w:t>
            </w:r>
          </w:p>
        </w:tc>
        <w:tc>
          <w:tcPr>
            <w:tcW w:w="705" w:type="pct"/>
            <w:gridSpan w:val="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79" w:type="dxa"/>
          </w:tblCellMar>
        </w:tblPrEx>
        <w:trPr>
          <w:gridBefore w:val="1"/>
          <w:wBefore w:w="28" w:type="pct"/>
          <w:trHeight w:val="562"/>
        </w:trPr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A.W26 </w:t>
            </w:r>
          </w:p>
        </w:tc>
        <w:tc>
          <w:tcPr>
            <w:tcW w:w="2519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metody obrazowania i zasady przeprowadzania obrazowania tymi metodami oraz zasady ochrony radiologicznej. </w:t>
            </w:r>
          </w:p>
        </w:tc>
        <w:tc>
          <w:tcPr>
            <w:tcW w:w="705" w:type="pct"/>
            <w:gridSpan w:val="3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</w:tbl>
    <w:p w:rsidR="00840478" w:rsidRPr="00840478" w:rsidRDefault="00840478" w:rsidP="0084047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0" w:type="dxa"/>
          <w:left w:w="83" w:type="dxa"/>
          <w:right w:w="79" w:type="dxa"/>
        </w:tblCellMar>
        <w:tblLook w:val="04A0" w:firstRow="1" w:lastRow="0" w:firstColumn="1" w:lastColumn="0" w:noHBand="0" w:noVBand="1"/>
      </w:tblPr>
      <w:tblGrid>
        <w:gridCol w:w="1669"/>
        <w:gridCol w:w="4767"/>
        <w:gridCol w:w="1366"/>
        <w:gridCol w:w="1359"/>
        <w:gridCol w:w="1153"/>
      </w:tblGrid>
      <w:tr w:rsidR="00840478" w:rsidRPr="00840478" w:rsidTr="00840478">
        <w:trPr>
          <w:trHeight w:val="1114"/>
        </w:trPr>
        <w:tc>
          <w:tcPr>
            <w:tcW w:w="5000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UMIEJĘTNOŚCI</w:t>
            </w:r>
          </w:p>
          <w:p w:rsidR="00840478" w:rsidRPr="00840478" w:rsidRDefault="00840478" w:rsidP="00500184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zakresie umiejętności absolwent potrafi:</w:t>
            </w:r>
          </w:p>
        </w:tc>
      </w:tr>
      <w:tr w:rsidR="00840478" w:rsidRPr="00840478" w:rsidTr="00840478">
        <w:trPr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A.U01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posługiwać się w praktyce mianownictwem anatomicznym oraz wykorzystywać znajomość topografii narządów ciała ludzkiego; </w:t>
            </w:r>
          </w:p>
        </w:tc>
        <w:tc>
          <w:tcPr>
            <w:tcW w:w="662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P6S_U </w:t>
            </w: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P6SM_UW </w:t>
            </w:r>
          </w:p>
        </w:tc>
        <w:tc>
          <w:tcPr>
            <w:tcW w:w="5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rPr>
          <w:trHeight w:val="83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A.U02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righ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łączyć obrazy uszkodzeń tkankowych i narządowych z objawami klinicznymi choroby, wywiadem i wynikami badań diagnostycznych;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P6SM_UW </w:t>
            </w:r>
          </w:p>
        </w:tc>
        <w:tc>
          <w:tcPr>
            <w:tcW w:w="5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rPr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A.U03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szacować ryzyko ujawnienia się danej choroby w oparciu o zasady dziedziczenia i wpływ czynników środowiskowych;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P6SM_UW </w:t>
            </w:r>
          </w:p>
        </w:tc>
        <w:tc>
          <w:tcPr>
            <w:tcW w:w="5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rPr>
          <w:trHeight w:val="564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A.U04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wykorzystywać uwarunkowania chorób genetycznych w profilaktyce chorób;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P6SM_UW </w:t>
            </w:r>
          </w:p>
        </w:tc>
        <w:tc>
          <w:tcPr>
            <w:tcW w:w="5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60" w:type="dxa"/>
          </w:tblCellMar>
        </w:tblPrEx>
        <w:trPr>
          <w:trHeight w:val="83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A.U05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współuczestniczyć w doborze metod diagnostycznych w poszczególnych stanach klinicznych z wykorzystaniem wiedzy z zakresu biochemii i biofizyki; </w:t>
            </w:r>
          </w:p>
        </w:tc>
        <w:tc>
          <w:tcPr>
            <w:tcW w:w="662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P6SM_UW </w:t>
            </w:r>
          </w:p>
        </w:tc>
        <w:tc>
          <w:tcPr>
            <w:tcW w:w="5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60" w:type="dxa"/>
          </w:tblCellMar>
        </w:tblPrEx>
        <w:trPr>
          <w:trHeight w:val="83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A.U06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right="197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rozpoznawać najczęściej spotykane pasożyty człowieka na podstawie ich budowy, cykli życiowych oraz wywoływanych przez nie objawów chorobowych;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P6SM_UW </w:t>
            </w:r>
          </w:p>
        </w:tc>
        <w:tc>
          <w:tcPr>
            <w:tcW w:w="5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60" w:type="dxa"/>
          </w:tblCellMar>
        </w:tblPrEx>
        <w:trPr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A.U07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9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szacować niebezpieczeństwo toksykologiczne w określonych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grupach wiekowych oraz w różnych stanach klinicznych;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P6SM_UW </w:t>
            </w:r>
          </w:p>
        </w:tc>
        <w:tc>
          <w:tcPr>
            <w:tcW w:w="5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60" w:type="dxa"/>
          </w:tblCellMar>
        </w:tblPrEx>
        <w:trPr>
          <w:trHeight w:val="564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A.U08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posługiwać się informatorami farmaceutycznymi i bazami danych o produktach leczniczych;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P6SM_UW </w:t>
            </w:r>
          </w:p>
        </w:tc>
        <w:tc>
          <w:tcPr>
            <w:tcW w:w="5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60" w:type="dxa"/>
          </w:tblCellMar>
        </w:tblPrEx>
        <w:trPr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A.U09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wystawiać recepty na leki niezbędne do kontynuacji leczenia w ramach realizacji zleceń lekarskich;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P6SM_UW </w:t>
            </w:r>
          </w:p>
        </w:tc>
        <w:tc>
          <w:tcPr>
            <w:tcW w:w="5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60" w:type="dxa"/>
          </w:tblCellMar>
        </w:tblPrEx>
        <w:trPr>
          <w:trHeight w:val="83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A.U10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przygotowywać zapis form recepturowych substancji leczniczych i środków spożywczych specjalnego przeznaczenia żywieniowego zleconych przez lekarza;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P6SM_UW </w:t>
            </w:r>
          </w:p>
        </w:tc>
        <w:tc>
          <w:tcPr>
            <w:tcW w:w="5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60" w:type="dxa"/>
          </w:tblCellMar>
        </w:tblPrEx>
        <w:trPr>
          <w:trHeight w:val="485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A.U11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stosować zasady ochrony radiologicznej.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P6SM_UW </w:t>
            </w:r>
          </w:p>
        </w:tc>
        <w:tc>
          <w:tcPr>
            <w:tcW w:w="5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60" w:type="dxa"/>
          </w:tblCellMar>
        </w:tblPrEx>
        <w:trPr>
          <w:trHeight w:val="562"/>
        </w:trPr>
        <w:tc>
          <w:tcPr>
            <w:tcW w:w="5000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1"/>
              <w:ind w:left="19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B. NAUKI SPOŁECZNE I HUMANISTYCZNE</w:t>
            </w:r>
          </w:p>
          <w:p w:rsidR="00840478" w:rsidRPr="00840478" w:rsidRDefault="00840478" w:rsidP="00500184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(psychologia, socjologia, pedagogika, prawo medyczne, zdrowie publiczne, język angielski)</w:t>
            </w:r>
          </w:p>
        </w:tc>
      </w:tr>
      <w:tr w:rsidR="00840478" w:rsidRPr="00840478" w:rsidTr="00840478">
        <w:tblPrEx>
          <w:tblCellMar>
            <w:right w:w="60" w:type="dxa"/>
          </w:tblCellMar>
        </w:tblPrEx>
        <w:trPr>
          <w:trHeight w:val="1116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pct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right="5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0"/>
              <w:ind w:right="5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WIEDZA </w:t>
            </w:r>
          </w:p>
          <w:p w:rsidR="00840478" w:rsidRPr="00840478" w:rsidRDefault="00840478" w:rsidP="00500184">
            <w:pPr>
              <w:spacing w:after="0"/>
              <w:ind w:right="5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 zakresie wiedzy absolwent zna i rozumie: </w:t>
            </w:r>
          </w:p>
          <w:p w:rsidR="00840478" w:rsidRPr="00840478" w:rsidRDefault="00840478" w:rsidP="00500184">
            <w:pPr>
              <w:spacing w:after="0"/>
              <w:ind w:right="5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478" w:rsidRPr="00840478" w:rsidTr="00840478">
        <w:tblPrEx>
          <w:tblCellMar>
            <w:right w:w="60" w:type="dxa"/>
          </w:tblCellMar>
        </w:tblPrEx>
        <w:trPr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B.W01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Psychologiczne podstawy rozwoju człowieka, jego zachowania prawidłowe i </w:t>
            </w:r>
            <w:proofErr w:type="spellStart"/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zaburzeone</w:t>
            </w:r>
            <w:proofErr w:type="spellEnd"/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662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P6S_U 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 </w:t>
            </w:r>
          </w:p>
        </w:tc>
        <w:tc>
          <w:tcPr>
            <w:tcW w:w="5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60" w:type="dxa"/>
          </w:tblCellMar>
        </w:tblPrEx>
        <w:trPr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B.W02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Problematykę relacji człowiek – środowisko społeczne i mechanizmy funkcjonowania człowieka w sytuacjach trudnych;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 </w:t>
            </w:r>
          </w:p>
        </w:tc>
        <w:tc>
          <w:tcPr>
            <w:tcW w:w="5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60" w:type="dxa"/>
          </w:tblCellMar>
        </w:tblPrEx>
        <w:trPr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B.W03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Etapy rozwoju psychicznego człowieka i występujące na tych etapach nieprawidłowości;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 </w:t>
            </w:r>
          </w:p>
        </w:tc>
        <w:tc>
          <w:tcPr>
            <w:tcW w:w="5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60" w:type="dxa"/>
          </w:tblCellMar>
        </w:tblPrEx>
        <w:trPr>
          <w:trHeight w:val="406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B.W04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Pojęcie emocji i motywacji oraz zaburzenia osobowościowe;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 </w:t>
            </w:r>
          </w:p>
        </w:tc>
        <w:tc>
          <w:tcPr>
            <w:tcW w:w="5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60" w:type="dxa"/>
          </w:tblCellMar>
        </w:tblPrEx>
        <w:trPr>
          <w:trHeight w:val="83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B.W05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Istotę, strukturę i zjawiska zachodzące w procesie przekazywania i wymiany informacji oraz modele i style komunikacji interpersonalnej;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 </w:t>
            </w:r>
          </w:p>
        </w:tc>
        <w:tc>
          <w:tcPr>
            <w:tcW w:w="5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60" w:type="dxa"/>
          </w:tblCellMar>
        </w:tblPrEx>
        <w:trPr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B.W06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Techniki redukowania lęku, metody relaksacji oraz mechanizmy powstawania i zapobiegania zespołowi wypalenia zawodowego;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 </w:t>
            </w:r>
          </w:p>
        </w:tc>
        <w:tc>
          <w:tcPr>
            <w:tcW w:w="5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</w:tbl>
    <w:p w:rsidR="00840478" w:rsidRPr="00840478" w:rsidRDefault="00840478" w:rsidP="00840478">
      <w:pPr>
        <w:spacing w:after="0"/>
        <w:ind w:left="-720" w:right="417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0" w:type="dxa"/>
          <w:left w:w="83" w:type="dxa"/>
          <w:right w:w="88" w:type="dxa"/>
        </w:tblCellMar>
        <w:tblLook w:val="04A0" w:firstRow="1" w:lastRow="0" w:firstColumn="1" w:lastColumn="0" w:noHBand="0" w:noVBand="1"/>
      </w:tblPr>
      <w:tblGrid>
        <w:gridCol w:w="1669"/>
        <w:gridCol w:w="4767"/>
        <w:gridCol w:w="1366"/>
        <w:gridCol w:w="1359"/>
        <w:gridCol w:w="1147"/>
        <w:gridCol w:w="6"/>
      </w:tblGrid>
      <w:tr w:rsidR="00840478" w:rsidRPr="00840478" w:rsidTr="00840478"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B.W07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Pojęcia oraz zasady funkcjonowania grupy, organizacji, instytucji, populacji, społeczności i ekosystemu; </w:t>
            </w:r>
          </w:p>
        </w:tc>
        <w:tc>
          <w:tcPr>
            <w:tcW w:w="662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P6S_U </w:t>
            </w: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rPr>
          <w:gridAfter w:val="1"/>
          <w:wAfter w:w="3" w:type="pct"/>
          <w:trHeight w:val="406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B.W08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Wybrane obszary odrębności kulturowych i religijnych;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B.W09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Zakres interakcji społecznej i proces socjalizacji oraz działanie lokalnych społeczności i ekosystemu;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B.W10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Pojęcia dewiacji i zaburzenia, ze szczególnym uwzględnieniem patologii dziecięcej;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B.W11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Zjawisko dyskryminacji społecznej, kulturowej, etnicznej oraz ze względu na płeć;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rPr>
          <w:gridAfter w:val="1"/>
          <w:wAfter w:w="3" w:type="pct"/>
          <w:trHeight w:val="83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B.W12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Podstawowe pojęcia i zagadnienia z zakresu pedagogiki jako nauki stosowanej i procesu wychowania w aspekcie zjawiska społecznego (chorowania, zdrowienia, hospitalizacji, umierania)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rPr>
          <w:gridAfter w:val="1"/>
          <w:wAfter w:w="3" w:type="pct"/>
          <w:trHeight w:val="406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B.W13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Problematykę procesu kształcenia w ujęciu edukacji zdrowotnej;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B.W14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Metodykę edukacji zdrowotnej dzieci, młodzieży i dorosłych;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 P6SM_WK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rPr>
          <w:gridAfter w:val="1"/>
          <w:wAfter w:w="3" w:type="pct"/>
          <w:trHeight w:val="840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B.W15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Podstawowe pojęcia i zagadnienia z zakresu prawa i rolę prawa w życiu społeczeństwa, ze szczególnym uwzględnieniem praw człowieka i prawa pracy;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 P6SM_WK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rPr>
          <w:gridAfter w:val="1"/>
          <w:wAfter w:w="3" w:type="pct"/>
          <w:trHeight w:val="1390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B.W16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 P6SM_WK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rPr>
          <w:gridAfter w:val="1"/>
          <w:wAfter w:w="3" w:type="pct"/>
          <w:trHeight w:val="1114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B.W17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Podstawy prawne wykonywania zawodu pielęgniarki, w tym prawa i obowiązki pielęgniarki, organizację i zadania samorządu zawodowego pielęgniarek i położnych oraz prawa i obowiązki jego członków;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 P6SM_WK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B.W18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Zasady odpowiedzialności karnej, cywilnej, pracowniczej i zawodowej związanej z wykonywaniem zawodu pielęgniarki;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 P6SM_WK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rPr>
          <w:gridAfter w:val="1"/>
          <w:wAfter w:w="3" w:type="pct"/>
          <w:trHeight w:val="485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B.W19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Prawa człowieka, prawa dziecka i prawa pacjenta;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P6SL_WG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rPr>
          <w:gridAfter w:val="1"/>
          <w:wAfter w:w="3" w:type="pct"/>
          <w:trHeight w:val="52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B.W20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Zadania z zakresu zdrowia publicznego;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rPr>
          <w:gridAfter w:val="1"/>
          <w:wAfter w:w="3" w:type="pct"/>
          <w:trHeight w:val="52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B.W21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Kulturowe, społeczne i ekonomiczne uwarunkowania zdrowia publicznego;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95" w:type="dxa"/>
          </w:tblCellMar>
        </w:tblPrEx>
        <w:trPr>
          <w:trHeight w:val="526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B.W22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Podstawowe pojęcia dotyczące zdrowia i choroby;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95" w:type="dxa"/>
          </w:tblCellMar>
        </w:tblPrEx>
        <w:trPr>
          <w:trHeight w:val="52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B.W23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Istotę profilaktyki i prewencji chorób;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95" w:type="dxa"/>
          </w:tblCellMar>
        </w:tblPrEx>
        <w:trPr>
          <w:trHeight w:val="83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B.W24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Zasady funkcjonowania rynku usług medycznych w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Rzeczypospolitej Polskiej i wybranych państwach członkowskich Unii Europejskiej;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95" w:type="dxa"/>
          </w:tblCellMar>
        </w:tblPrEx>
        <w:trPr>
          <w:trHeight w:val="564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B.W25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Swoiste zagrożenia zdrowotne występujące w środowisku zamieszkania, edukacji i pracy;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95" w:type="dxa"/>
          </w:tblCellMar>
        </w:tblPrEx>
        <w:trPr>
          <w:trHeight w:val="83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B.W26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Międzynarodowe klasyfikacje statystyczne, w tym chorób i problemów zdrowotnych (ICD-10), procedur medycznych (ICD-9) oraz funkcjonowania, niepełnosprawności i zdrowia (ICF)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95" w:type="dxa"/>
          </w:tblCellMar>
        </w:tblPrEx>
        <w:trPr>
          <w:trHeight w:val="838"/>
        </w:trPr>
        <w:tc>
          <w:tcPr>
            <w:tcW w:w="5000" w:type="pct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6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UMIEJĘTNOŚCI</w:t>
            </w:r>
          </w:p>
          <w:p w:rsidR="00840478" w:rsidRPr="00840478" w:rsidRDefault="00840478" w:rsidP="00500184">
            <w:pPr>
              <w:spacing w:after="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zakresie umiejętności absolwent potrafi:</w:t>
            </w:r>
          </w:p>
        </w:tc>
      </w:tr>
      <w:tr w:rsidR="00840478" w:rsidRPr="00840478" w:rsidTr="00840478">
        <w:tblPrEx>
          <w:tblCellMar>
            <w:right w:w="95" w:type="dxa"/>
          </w:tblCellMar>
        </w:tblPrEx>
        <w:trPr>
          <w:trHeight w:val="406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B.U01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rozpoznawać zachowania prawidłowe, zaburzone i patologiczne; </w:t>
            </w:r>
          </w:p>
        </w:tc>
        <w:tc>
          <w:tcPr>
            <w:tcW w:w="662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P6S_U </w:t>
            </w: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P6SM_UW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95" w:type="dxa"/>
          </w:tblCellMar>
        </w:tblPrEx>
        <w:trPr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B.U02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oceniać wpływ choroby i hospitalizacji na stan fizyczny i psychiczny człowieka; 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P6SM_UW P6SM_UK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95" w:type="dxa"/>
          </w:tblCellMar>
        </w:tblPrEx>
        <w:trPr>
          <w:trHeight w:val="1114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B.U03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 w:line="238" w:lineRule="auto"/>
              <w:ind w:left="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oceniać funkcjonowanie człowieka w sytuacjach trudnych (stres, frustracja, konflikt,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trauma, żałoba) oraz przedstawiać elementarne formy pomocy psychologicznej;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P6SM_UW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95" w:type="dxa"/>
          </w:tblCellMar>
        </w:tblPrEx>
        <w:trPr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B.U04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identyfikować błędy i bariery w procesie komunikowania się;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P6SM_UW P6SM_UK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95" w:type="dxa"/>
          </w:tblCellMar>
        </w:tblPrEx>
        <w:trPr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B.U05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Wykorzystywać techniki komunikacji werbalnej i pozawerbalnej w opiece pielęgniarskiej;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P6SM_UW P6SM_UK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95" w:type="dxa"/>
          </w:tblCellMar>
        </w:tblPrEx>
        <w:trPr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B.U06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tworzyć warunki do prawidłowej komunikacji z pacjentem i członkami zespołu opieki;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P6SM_UW P6SM_UK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95" w:type="dxa"/>
          </w:tblCellMar>
        </w:tblPrEx>
        <w:trPr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B.U07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wskazywać i stosować właściwe techniki redukowania lęku i metody relaksacyjne;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P6SM_UW P6SM_UK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95" w:type="dxa"/>
          </w:tblCellMar>
        </w:tblPrEx>
        <w:trPr>
          <w:trHeight w:val="564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B.U08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stosować mechanizmy zapobiegania zespołowi wypalenia zawodowego;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P6SM_UW P6SM_UK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95" w:type="dxa"/>
          </w:tblCellMar>
        </w:tblPrEx>
        <w:trPr>
          <w:trHeight w:val="403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B.U09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proponować działania  zapobiegające  dyskryminacji  i  rasizmowi 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P6SM_UW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42" w:type="dxa"/>
          </w:tblCellMar>
        </w:tblPrEx>
        <w:trPr>
          <w:trHeight w:val="406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oraz  dewiacjom i patologiom wśród dzieci i młodzieży; </w:t>
            </w:r>
          </w:p>
        </w:tc>
        <w:tc>
          <w:tcPr>
            <w:tcW w:w="662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P6SM_UK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478" w:rsidRPr="00840478" w:rsidTr="00840478">
        <w:tblPrEx>
          <w:tblCellMar>
            <w:right w:w="42" w:type="dxa"/>
          </w:tblCellMar>
        </w:tblPrEx>
        <w:trPr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B.U10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rozpoznawać potrzeby edukacyjne w grupach odbiorców usług pielęgniarskich;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P6SM_UW P6SM_UK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42" w:type="dxa"/>
          </w:tblCellMar>
        </w:tblPrEx>
        <w:trPr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B.U11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opracowywać programy edukacyjne w zakresie działań prozdrowotnych dla różnych grup odbiorców;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P6SM_UW  P6SM_UO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42" w:type="dxa"/>
          </w:tblCellMar>
        </w:tblPrEx>
        <w:trPr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B.U12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stosować przepisy prawa dotyczące praktyki zawodowej pielęgniarki;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P6SM_UW  P6SM_UO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42" w:type="dxa"/>
          </w:tblCellMar>
        </w:tblPrEx>
        <w:trPr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B.U13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oceniać światowe trendy dotyczące ochrony zdrowia w aspekcie najnowszych danych epidemiologicznych i demograficznych;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P6SM_UW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42" w:type="dxa"/>
          </w:tblCellMar>
        </w:tblPrEx>
        <w:trPr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B.U14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analizować i oceniać funkcjonowanie różnych systemów opieki medycznej oraz identyfikować źródła ich finansowania;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P6SM_UW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42" w:type="dxa"/>
          </w:tblCellMar>
        </w:tblPrEx>
        <w:trPr>
          <w:trHeight w:val="840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B.U15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stosować międzynarodowe klasyfikacje statystyczne, w tym chorób i problemów zdrowotnych (ICD-10), procedur medycznych (ICD-9) oraz funkcjonowania niepełnosprawności i zdrowia (ICF);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P6SM_UW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42" w:type="dxa"/>
          </w:tblCellMar>
        </w:tblPrEx>
        <w:trPr>
          <w:trHeight w:val="403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B.U16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analizować piśmiennictwo medyczne w języku angielskim;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P6SM_UW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42" w:type="dxa"/>
          </w:tblCellMar>
        </w:tblPrEx>
        <w:trPr>
          <w:trHeight w:val="564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B.U17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porozumiewać się w języku angielskim na poziomie B2 Europejskiego Systemu Opisu Kształcenia Językowego.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P6SM_UW P6SM_UK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</w:tbl>
    <w:p w:rsidR="00840478" w:rsidRDefault="00840478"/>
    <w:p w:rsidR="00840478" w:rsidRDefault="00840478"/>
    <w:p w:rsidR="00840478" w:rsidRDefault="00840478"/>
    <w:p w:rsidR="00840478" w:rsidRDefault="00840478"/>
    <w:p w:rsidR="00840478" w:rsidRDefault="00840478"/>
    <w:tbl>
      <w:tblPr>
        <w:tblW w:w="5000" w:type="pct"/>
        <w:tblCellMar>
          <w:top w:w="10" w:type="dxa"/>
          <w:left w:w="83" w:type="dxa"/>
          <w:right w:w="42" w:type="dxa"/>
        </w:tblCellMar>
        <w:tblLook w:val="04A0" w:firstRow="1" w:lastRow="0" w:firstColumn="1" w:lastColumn="0" w:noHBand="0" w:noVBand="1"/>
      </w:tblPr>
      <w:tblGrid>
        <w:gridCol w:w="1669"/>
        <w:gridCol w:w="4767"/>
        <w:gridCol w:w="1366"/>
        <w:gridCol w:w="1359"/>
        <w:gridCol w:w="1147"/>
        <w:gridCol w:w="6"/>
      </w:tblGrid>
      <w:tr w:rsidR="00840478" w:rsidRPr="00840478" w:rsidTr="00840478">
        <w:trPr>
          <w:trHeight w:val="1666"/>
        </w:trPr>
        <w:tc>
          <w:tcPr>
            <w:tcW w:w="5000" w:type="pct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840478" w:rsidRPr="00840478" w:rsidRDefault="00840478" w:rsidP="00500184">
            <w:pPr>
              <w:spacing w:after="18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</w:p>
          <w:p w:rsidR="00840478" w:rsidRPr="00840478" w:rsidRDefault="00840478" w:rsidP="00840478">
            <w:pPr>
              <w:shd w:val="clear" w:color="auto" w:fill="FFFFFF" w:themeFill="background1"/>
              <w:spacing w:after="0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C.</w:t>
            </w:r>
            <w:r w:rsidRPr="00840478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NAUKI W ZAKRESIE PODSTAW OPIEKI PIELĘGNIARSKIEJ</w:t>
            </w:r>
            <w:r w:rsidRPr="00840478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</w:p>
          <w:p w:rsidR="00840478" w:rsidRPr="00840478" w:rsidRDefault="00840478" w:rsidP="00840478">
            <w:pPr>
              <w:shd w:val="clear" w:color="auto" w:fill="FFFFFF" w:themeFill="background1"/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</w:p>
          <w:p w:rsidR="00840478" w:rsidRPr="00840478" w:rsidRDefault="00840478" w:rsidP="00840478">
            <w:pPr>
              <w:shd w:val="clear" w:color="auto" w:fill="FFFFFF" w:themeFill="background1"/>
              <w:spacing w:after="0" w:line="262" w:lineRule="auto"/>
              <w:ind w:left="377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(podstawy pielęgniarstwa, etyka zawodu pielęgniarki, promocja zdrowia, podstawowa opieka zdrowotna, dietetyka, organizacja pracy pielęgniarskiej, badanie fizykalne, zakażenia szpitalne, system informacji w ochronie zdrowia, zajęcia fakultatywne do wyboru: język migowy lub współpraca w zespołach opieki zdrowotnej)</w:t>
            </w:r>
          </w:p>
        </w:tc>
      </w:tr>
      <w:tr w:rsidR="00840478" w:rsidRPr="00840478" w:rsidTr="00840478">
        <w:trPr>
          <w:trHeight w:val="1114"/>
        </w:trPr>
        <w:tc>
          <w:tcPr>
            <w:tcW w:w="5000" w:type="pct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0"/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WIEDZA </w:t>
            </w:r>
          </w:p>
          <w:p w:rsidR="00840478" w:rsidRPr="00840478" w:rsidRDefault="00840478" w:rsidP="00500184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 zakresie wiedzy absolwent zna i rozumie: </w:t>
            </w:r>
          </w:p>
          <w:p w:rsidR="00840478" w:rsidRPr="00840478" w:rsidRDefault="00840478" w:rsidP="00500184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40478" w:rsidRPr="00840478" w:rsidTr="00840478">
        <w:trPr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C.W01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uwarunkowania rozwoju pielęgniarstwa na tle transformacji opieki pielęgniarskiej i profesjonalizacji współczesnego pielęgniarstwa; </w:t>
            </w:r>
          </w:p>
        </w:tc>
        <w:tc>
          <w:tcPr>
            <w:tcW w:w="662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P6S_W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rPr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C.W02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pojęcie pielęgnowania, w tym wspierania, pomagania i towarzyszenia;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rPr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C.W03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funkcje i zadania zawodowe pielęgniarki oraz rolę pacjenta w procesie realizacji opieki pielęgniarskiej;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37" w:type="dxa"/>
          </w:tblCellMar>
        </w:tblPrEx>
        <w:trPr>
          <w:gridAfter w:val="1"/>
          <w:wAfter w:w="3" w:type="pct"/>
          <w:trHeight w:val="83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C.W04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proces pielęgnowania (istota, etapy, zasady) i </w:t>
            </w:r>
            <w:proofErr w:type="spellStart"/>
            <w:r w:rsidRPr="008404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primary</w:t>
            </w:r>
            <w:proofErr w:type="spellEnd"/>
            <w:r w:rsidRPr="008404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04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nursing</w:t>
            </w:r>
            <w:proofErr w:type="spellEnd"/>
            <w:r w:rsidRPr="008404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(istota, odrębności) oraz wpływ pielęgnowania tradycyjnego na funkcjonowanie praktyki pielęgniarskiej; </w:t>
            </w:r>
          </w:p>
        </w:tc>
        <w:tc>
          <w:tcPr>
            <w:tcW w:w="662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37" w:type="dxa"/>
          </w:tblCellMar>
        </w:tblPrEx>
        <w:trPr>
          <w:gridAfter w:val="1"/>
          <w:wAfter w:w="3" w:type="pct"/>
          <w:trHeight w:val="487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C.W05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klasyfikacje diagnoz i praktyk pielęgniarskich;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37" w:type="dxa"/>
          </w:tblCellMar>
        </w:tblPrEx>
        <w:trPr>
          <w:gridAfter w:val="1"/>
          <w:wAfter w:w="3" w:type="pct"/>
          <w:trHeight w:val="83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C.W06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istotę opieki pielęgniarskiej opartej o wybrane założenia teoretyczne (Florence Nightingale, Virginia Henderson, </w:t>
            </w:r>
            <w:proofErr w:type="spellStart"/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Dorothea</w:t>
            </w:r>
            <w:proofErr w:type="spellEnd"/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Orem, </w:t>
            </w:r>
            <w:proofErr w:type="spellStart"/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Callista</w:t>
            </w:r>
            <w:proofErr w:type="spellEnd"/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Roy, </w:t>
            </w:r>
            <w:proofErr w:type="spellStart"/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Betty</w:t>
            </w:r>
            <w:proofErr w:type="spellEnd"/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Neuman);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37" w:type="dxa"/>
          </w:tblCellMar>
        </w:tblPrEx>
        <w:trPr>
          <w:gridAfter w:val="1"/>
          <w:wAfter w:w="3" w:type="pct"/>
          <w:trHeight w:val="83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C.W07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istotę, cel, wskazania, przeciwwskazania, powikłania, obowiązujące zasady i technikę wykonywania podstawowych czynności pielęgniarskich, diagnostycznych, leczniczych i rehabilitacyjnych;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37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C.W08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zadania pielęgniarki w opiece nad pacjentem zdrowym, zagrożonym chorobą, chorym i o niepomyślnym rokowaniu; </w:t>
            </w:r>
          </w:p>
        </w:tc>
        <w:tc>
          <w:tcPr>
            <w:tcW w:w="662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P6S_W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37" w:type="dxa"/>
          </w:tblCellMar>
        </w:tblPrEx>
        <w:trPr>
          <w:gridAfter w:val="1"/>
          <w:wAfter w:w="3" w:type="pct"/>
          <w:trHeight w:val="83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C.W09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zakres i charakter opieki pielęgniarskiej w wybranych stanach pacjenta, sytuacjach klinicznych, w deficycie samoopieki, zaburzonym komforcie, zaburzonej sferze psychoruchowej;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37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C.W10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zakres opieki pielęgniarskiej i interwencji pielęgniarskich w wybranych diagnozach pielęgniarskich;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37" w:type="dxa"/>
          </w:tblCellMar>
        </w:tblPrEx>
        <w:trPr>
          <w:gridAfter w:val="1"/>
          <w:wAfter w:w="3" w:type="pct"/>
          <w:trHeight w:val="83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C.W11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udział pielęgniarki w zespole interdyscyplinarnym w procesie promowania zdrowia, profilaktyki, diagnozowania, leczenia i rehabilitacji;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37" w:type="dxa"/>
          </w:tblCellMar>
        </w:tblPrEx>
        <w:trPr>
          <w:gridAfter w:val="1"/>
          <w:wAfter w:w="3" w:type="pct"/>
          <w:trHeight w:val="564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C.W12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przedmiot etyki ogólnej i zawodowej;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 P6SM_WK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37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C.W13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istotę podejmowania decyzji  etycznych  i  rozwiązywania  dylematów  moralnych  w pracy pielęgniarki;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 P6SM_WK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37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C.W14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problematykę etyki normatywnej, w tym aksjologii wartości, powinności i sprawności moralnych istotnych w pracy pielęgniarki;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 P6SM_WK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37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C.W15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kodeks etyki zawodowej pielęgniarki i położnej;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bottom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 P6SM_WK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37" w:type="dxa"/>
          </w:tblCellMar>
        </w:tblPrEx>
        <w:trPr>
          <w:gridAfter w:val="1"/>
          <w:wAfter w:w="3" w:type="pct"/>
          <w:trHeight w:val="48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C.W16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zasady promocji zdrowia i profilaktyki zdrowotnej;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37" w:type="dxa"/>
          </w:tblCellMar>
        </w:tblPrEx>
        <w:trPr>
          <w:gridAfter w:val="1"/>
          <w:wAfter w:w="3" w:type="pct"/>
          <w:trHeight w:val="485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C.W17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zasady konstruowania programów promocji zdrowia;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37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C.W18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strategie promocji zdrowia o zasięgu lokalnym, krajowym i światowym;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87" w:type="dxa"/>
          </w:tblCellMar>
        </w:tblPrEx>
        <w:trPr>
          <w:gridAfter w:val="1"/>
          <w:wAfter w:w="3" w:type="pct"/>
          <w:trHeight w:val="83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C.W19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organizację i funkcjonowanie podstawowej opieki zdrowotnej w Rzeczypospolitej Polskiej i innych państwach, z uwzględnieniem zadań pielęgniarki i innych pracowników systemu ochrony zdrowia; </w:t>
            </w:r>
          </w:p>
        </w:tc>
        <w:tc>
          <w:tcPr>
            <w:tcW w:w="662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87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C.W20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warunki realizacji i zasady finansowania świadczeń pielęgniarskich w podstawowej opiece zdrowotnej;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bottom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87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C.W21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metody oceny środowiska nauczania i wychowania w zakresie rozpoznawania problemów zdrowotnych dzieci i młodzieży;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87" w:type="dxa"/>
          </w:tblCellMar>
        </w:tblPrEx>
        <w:trPr>
          <w:gridAfter w:val="1"/>
          <w:wAfter w:w="3" w:type="pct"/>
          <w:trHeight w:val="487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C.W22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zapotrzebowanie organizmu na składniki pokarmowe;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87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C.W23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zasady żywienia osób zdrowych i chorych w różnym wieku oraz żywienia dojelitowego i pozajelitowego;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87" w:type="dxa"/>
          </w:tblCellMar>
        </w:tblPrEx>
        <w:trPr>
          <w:gridAfter w:val="1"/>
          <w:wAfter w:w="3" w:type="pct"/>
          <w:trHeight w:val="487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C.W24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zasady leczenia dietetycznego i powikłania </w:t>
            </w:r>
            <w:proofErr w:type="spellStart"/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dietoterapii</w:t>
            </w:r>
            <w:proofErr w:type="spellEnd"/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87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C.W25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Rodzaje i zastosowanie środków spożywczych specjalnego przeznaczenia żywieniowego;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87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C.W26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pojęcie stanowiska pracy, zakres obowiązków, uprawnień i odpowiedzialności;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87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C.W27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przepisy  prawa dotyczące  czasu  pracy,  pracy  zmianowej,  rozkładu  czasu  pracy  i obciążenia na stanowiskach pielęgniarskich;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87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C.W28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podstawowe metody organizacji opieki pielęgniarskiej i ich znaczenie dla jakości tej opieki;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87" w:type="dxa"/>
          </w:tblCellMar>
        </w:tblPrEx>
        <w:trPr>
          <w:gridAfter w:val="1"/>
          <w:wAfter w:w="3" w:type="pct"/>
          <w:trHeight w:val="487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C.W29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etapy planowania pracy własnej i podległego personelu;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87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C.W30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możliwości planowania kariery zawodowej i uwarunkowania własnego rozwoju zawodowego;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87" w:type="dxa"/>
          </w:tblCellMar>
        </w:tblPrEx>
        <w:trPr>
          <w:gridAfter w:val="1"/>
          <w:wAfter w:w="3" w:type="pct"/>
          <w:trHeight w:val="485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C.W31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problematykę jakości w opiece zdrowotnej;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87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C.W32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pojęcie i zasady prowadzenia badania podmiotowego i jego dokumentowania;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87" w:type="dxa"/>
          </w:tblCellMar>
        </w:tblPrEx>
        <w:trPr>
          <w:gridAfter w:val="1"/>
          <w:wAfter w:w="3" w:type="pct"/>
          <w:trHeight w:val="48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C.W33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metody i techniki kompleksowego badania przedmiotowego;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87" w:type="dxa"/>
          </w:tblCellMar>
        </w:tblPrEx>
        <w:trPr>
          <w:gridAfter w:val="1"/>
          <w:wAfter w:w="3" w:type="pct"/>
          <w:trHeight w:val="83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C.W34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znaczenie wyników badania podmiotowego i przedmiotowego w formułowaniu oceny stanu zdrowia pacjenta dla potrzeb opieki pielęgniarskiej;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87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C.W35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sposoby przeprowadzania badania fizykalnego z  wykorzystaniem systemów teleinformatycznych lub </w:t>
            </w: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systemów łączności;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</w:tbl>
    <w:p w:rsidR="00840478" w:rsidRPr="00840478" w:rsidRDefault="00840478" w:rsidP="00840478">
      <w:pPr>
        <w:spacing w:after="0"/>
        <w:ind w:left="-720" w:right="409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0" w:type="dxa"/>
          <w:left w:w="83" w:type="dxa"/>
          <w:right w:w="184" w:type="dxa"/>
        </w:tblCellMar>
        <w:tblLook w:val="04A0" w:firstRow="1" w:lastRow="0" w:firstColumn="1" w:lastColumn="0" w:noHBand="0" w:noVBand="1"/>
      </w:tblPr>
      <w:tblGrid>
        <w:gridCol w:w="1669"/>
        <w:gridCol w:w="4767"/>
        <w:gridCol w:w="1366"/>
        <w:gridCol w:w="1359"/>
        <w:gridCol w:w="1153"/>
      </w:tblGrid>
      <w:tr w:rsidR="00840478" w:rsidRPr="00840478" w:rsidTr="00840478">
        <w:trPr>
          <w:trHeight w:val="1114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C.W36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pojęcie zakażeń związanych z udzielaniem świadczeń zdrowotnych, w tym zakażeń szpitalnych, z uwzględnieniem źródeł i rezerwuaru drobnoustrojów w środowisku </w:t>
            </w:r>
            <w:proofErr w:type="spellStart"/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pozaszpitalnym</w:t>
            </w:r>
            <w:proofErr w:type="spellEnd"/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szpitalnym, w tym dróg ich szerzenia; 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</w:tc>
        <w:tc>
          <w:tcPr>
            <w:tcW w:w="5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rPr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C.W37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sposoby kontroli szerzenia się, zapobiegania i zwalczania zakażeń szpitalnych;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</w:tc>
        <w:tc>
          <w:tcPr>
            <w:tcW w:w="5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rPr>
          <w:trHeight w:val="83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C.W38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mechanizm i sposoby postępowania w zakażeniu krwi, zakażeniu ogólnoustrojowym, szpitalnym zapaleniu płuc, zakażeniu dróg moczowych i zakażeniu miejsca operowanego;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</w:tc>
        <w:tc>
          <w:tcPr>
            <w:tcW w:w="5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rPr>
          <w:trHeight w:val="83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C.W39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zasady budowy i funkcjonowania Systemu Informacji Medycznej </w:t>
            </w:r>
          </w:p>
          <w:p w:rsidR="00840478" w:rsidRPr="00840478" w:rsidRDefault="00840478" w:rsidP="00500184">
            <w:pPr>
              <w:tabs>
                <w:tab w:val="center" w:pos="247"/>
                <w:tab w:val="center" w:pos="322"/>
                <w:tab w:val="center" w:pos="1262"/>
                <w:tab w:val="center" w:pos="1639"/>
                <w:tab w:val="center" w:pos="2397"/>
                <w:tab w:val="center" w:pos="3114"/>
                <w:tab w:val="center" w:pos="3734"/>
                <w:tab w:val="center" w:pos="4860"/>
                <w:tab w:val="center" w:pos="6312"/>
              </w:tabs>
              <w:spacing w:after="22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(SIM), </w:t>
            </w: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dziedzinowych </w:t>
            </w: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systemów </w:t>
            </w: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teleinformatycznych oraz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rejestrów medycznych, a także zasady ich współdziałania; </w:t>
            </w:r>
          </w:p>
        </w:tc>
        <w:tc>
          <w:tcPr>
            <w:tcW w:w="662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P6S_W </w:t>
            </w: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</w:tc>
        <w:tc>
          <w:tcPr>
            <w:tcW w:w="5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rPr>
          <w:trHeight w:val="487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C.W40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metody, narzędzia i techniki pozyskiwania danych;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</w:tc>
        <w:tc>
          <w:tcPr>
            <w:tcW w:w="5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 </w:t>
            </w:r>
          </w:p>
        </w:tc>
      </w:tr>
      <w:tr w:rsidR="00840478" w:rsidRPr="00840478" w:rsidTr="00840478">
        <w:trPr>
          <w:trHeight w:val="83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C.W41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righ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podstawy języka migowego, znaki </w:t>
            </w:r>
            <w:proofErr w:type="spellStart"/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daktylograficzne</w:t>
            </w:r>
            <w:proofErr w:type="spellEnd"/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ideograficzne, w zakresie niezbędnym do gromadzenia informacji o sytuacji zdrowotnej pacjenta;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</w:tc>
        <w:tc>
          <w:tcPr>
            <w:tcW w:w="5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rPr>
          <w:trHeight w:val="485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C.W42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zasady komunikowania się z pacjentem niesłyszącym;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</w:tc>
        <w:tc>
          <w:tcPr>
            <w:tcW w:w="5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rPr>
          <w:trHeight w:val="564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C.W43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priorytety pracy zespołowej i czynniki wpływające na efektywność pracy zespołu;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</w:tc>
        <w:tc>
          <w:tcPr>
            <w:tcW w:w="5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rPr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C.W44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znaczenie motywacji członków zespołu dla jakości i efektywności pracy;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</w:tc>
        <w:tc>
          <w:tcPr>
            <w:tcW w:w="5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rPr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C.W45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rolę przywództwa i style zarządzania w pracy zespołowej oraz ich wady i zalety; 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</w:tc>
        <w:tc>
          <w:tcPr>
            <w:tcW w:w="5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rPr>
          <w:trHeight w:val="485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C.W46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proces podejmowania decyzji w zespole;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</w:tc>
        <w:tc>
          <w:tcPr>
            <w:tcW w:w="5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rPr>
          <w:trHeight w:val="48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C.W47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metody samooceny pracy zespołu;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</w:tc>
        <w:tc>
          <w:tcPr>
            <w:tcW w:w="5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rPr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C.W48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czynniki zakłócające pracę zespołową i metody rozwiązywania konfliktów w zespole.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</w:tc>
        <w:tc>
          <w:tcPr>
            <w:tcW w:w="5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rPr>
          <w:trHeight w:val="838"/>
        </w:trPr>
        <w:tc>
          <w:tcPr>
            <w:tcW w:w="5000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17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UMIEJĘTNOŚCI</w:t>
            </w:r>
          </w:p>
          <w:p w:rsidR="00840478" w:rsidRPr="00840478" w:rsidRDefault="00840478" w:rsidP="00500184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zakresie umiejętności absolwent potrafi:</w:t>
            </w:r>
          </w:p>
        </w:tc>
      </w:tr>
    </w:tbl>
    <w:p w:rsidR="00840478" w:rsidRPr="00840478" w:rsidRDefault="00840478" w:rsidP="00840478">
      <w:pPr>
        <w:spacing w:after="0"/>
        <w:ind w:left="-720" w:right="417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0" w:type="dxa"/>
          <w:left w:w="83" w:type="dxa"/>
          <w:right w:w="56" w:type="dxa"/>
        </w:tblCellMar>
        <w:tblLook w:val="04A0" w:firstRow="1" w:lastRow="0" w:firstColumn="1" w:lastColumn="0" w:noHBand="0" w:noVBand="1"/>
      </w:tblPr>
      <w:tblGrid>
        <w:gridCol w:w="1669"/>
        <w:gridCol w:w="4767"/>
        <w:gridCol w:w="1366"/>
        <w:gridCol w:w="1359"/>
        <w:gridCol w:w="1147"/>
        <w:gridCol w:w="6"/>
      </w:tblGrid>
      <w:tr w:rsidR="00840478" w:rsidRPr="00840478" w:rsidTr="00840478">
        <w:trPr>
          <w:gridAfter w:val="1"/>
          <w:wAfter w:w="3" w:type="pct"/>
          <w:trHeight w:val="406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C.U01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stosować wybraną metodę pielęgnowania w opiece nad pacjentem; </w:t>
            </w: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P6SM_UW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rPr>
          <w:gridAfter w:val="1"/>
          <w:wAfter w:w="3" w:type="pct"/>
          <w:trHeight w:val="1114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C.U02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right="3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gromadzić informacje metodą wywiadu, obserwacji, pomiarów, badania przedmiotowego, analizy dokumentacji w celu rozpoznawania stanu zdrowia pacjenta i sformułowania diagnozy pielęgniarskiej; </w:t>
            </w:r>
          </w:p>
        </w:tc>
        <w:tc>
          <w:tcPr>
            <w:tcW w:w="662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P6S_U </w:t>
            </w:r>
          </w:p>
          <w:p w:rsidR="00840478" w:rsidRPr="00840478" w:rsidRDefault="00840478" w:rsidP="00500184">
            <w:pPr>
              <w:spacing w:after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P6S_U </w:t>
            </w:r>
          </w:p>
          <w:p w:rsidR="00840478" w:rsidRPr="00840478" w:rsidRDefault="00840478" w:rsidP="00500184">
            <w:pPr>
              <w:spacing w:after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C.U03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ustalać cele i plan opieki pielęgniarskiej oraz realizować ją wspólnie z pacjentem i jego rodziną;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C.U04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monitorować stan zdrowia pacjenta podczas pobytu w szpitalu lub innych jednostkach organizacyjnych systemu ochrony zdrowia;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C.U05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dokonywać bieżącej i końcowej oceny stanu zdrowia pacjenta i podejmowanych działań pielęgniarskich;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rPr>
          <w:gridAfter w:val="1"/>
          <w:wAfter w:w="3" w:type="pct"/>
          <w:trHeight w:val="83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C.U06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wykonywać testy diagnostyczne dla oznaczenia  ciał ketonowych i  glukozy we krwi i w moczu oraz cholesterolu we krwi oraz inne testy paskowe;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rPr>
          <w:gridAfter w:val="1"/>
          <w:wAfter w:w="3" w:type="pct"/>
          <w:trHeight w:val="52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C.U07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prowadzić, dokumentować i oceniać bilans płynów pacjenta;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rPr>
          <w:gridAfter w:val="1"/>
          <w:wAfter w:w="3" w:type="pct"/>
          <w:trHeight w:val="1666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C.U08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34"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wykonywać pomiar temperatury ciała, tętna, oddechu, ciśnienia tętniczego krwi, ośrodkowego ciśnienia żylnego, obwodów, saturacji, szczytowego przepływu wydechowego oraz pomiary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antropometryczne (pomiar masy ciała, wzrostu, wskaźnika BMI, wskaźników dystrybucji tkanki tłuszczowej: WHR, WHR, grubości fałdów skórno-tłuszczowych);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C.U09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pobierać materiał do badań laboratoryjnych i mikrobiologicznych oraz asystować lekarzowi przy badaniach diagnostycznych;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rPr>
          <w:gridAfter w:val="1"/>
          <w:wAfter w:w="3" w:type="pct"/>
          <w:trHeight w:val="52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C.U10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stosować zabiegi przeciwzapalne;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rPr>
          <w:gridAfter w:val="1"/>
          <w:wAfter w:w="3" w:type="pct"/>
          <w:trHeight w:val="624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C.U11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przechowywać i przygotowywać leki zgodnie z obowiązującymi standardami;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rPr>
          <w:gridAfter w:val="1"/>
          <w:wAfter w:w="3" w:type="pct"/>
          <w:trHeight w:val="83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C.U12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podawać pacjentowi leki różnymi drogami, zgodnie z pisemnym zleceniem lekarza lub zgodnie z posiadanymi kompetencjami oraz obliczać dawki leków;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rPr>
          <w:gridAfter w:val="1"/>
          <w:wAfter w:w="3" w:type="pct"/>
          <w:trHeight w:val="52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C.U13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wykonywać szczepienia przeciw grypie, WZW i tężcowi;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71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C.U14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wykonywać płukanie jamy ustnej, gardła, oka, ucha, żołądka, pęcherza moczowego, przetoki jelitowej i rany; </w:t>
            </w:r>
          </w:p>
        </w:tc>
        <w:tc>
          <w:tcPr>
            <w:tcW w:w="662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P6S_U </w:t>
            </w:r>
          </w:p>
          <w:p w:rsidR="00840478" w:rsidRPr="00840478" w:rsidRDefault="00840478" w:rsidP="00500184">
            <w:pPr>
              <w:spacing w:after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71" w:type="dxa"/>
          </w:tblCellMar>
        </w:tblPrEx>
        <w:trPr>
          <w:gridAfter w:val="1"/>
          <w:wAfter w:w="3" w:type="pct"/>
          <w:trHeight w:val="83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C.U15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zakładać i usuwać cewnik z żył obwodowych, wykonywać kroplowe wlewy dożylne oraz monitorować i pielęgnować miejsce wkłucia obwodowego, wkłucia centralnego i portu naczyniowego;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71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C.U16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wykorzystywać dostępne metody karmienia pacjenta (doustnie, przez zgłębnik, przetoki odżywcze);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71" w:type="dxa"/>
          </w:tblCellMar>
        </w:tblPrEx>
        <w:trPr>
          <w:gridAfter w:val="1"/>
          <w:wAfter w:w="3" w:type="pct"/>
          <w:trHeight w:val="564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C.U17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przemieszczać i pozycjonować pacjenta z wykorzystaniem różnych technik i metod;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71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C.U18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wykonywać gimnastykę oddechową i drenaż </w:t>
            </w:r>
            <w:proofErr w:type="spellStart"/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ułożeniowy</w:t>
            </w:r>
            <w:proofErr w:type="spellEnd"/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odśluzowywanie</w:t>
            </w:r>
            <w:proofErr w:type="spellEnd"/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dróg oddechowych i inhalację;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71" w:type="dxa"/>
          </w:tblCellMar>
        </w:tblPrEx>
        <w:trPr>
          <w:gridAfter w:val="1"/>
          <w:wAfter w:w="3" w:type="pct"/>
          <w:trHeight w:val="526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C.U19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wykonywać nacieranie, oklepywanie, ćwiczenia czynne i bierne;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71" w:type="dxa"/>
          </w:tblCellMar>
        </w:tblPrEx>
        <w:trPr>
          <w:gridAfter w:val="1"/>
          <w:wAfter w:w="3" w:type="pct"/>
          <w:trHeight w:val="52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C.U20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wykonywać zabiegi higieniczne;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71" w:type="dxa"/>
          </w:tblCellMar>
        </w:tblPrEx>
        <w:trPr>
          <w:gridAfter w:val="1"/>
          <w:wAfter w:w="3" w:type="pct"/>
          <w:trHeight w:val="83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C.U21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pielęgnować skórę i jej wytwory oraz błony śluzowe z zastosowaniem środków farmakologicznych i materiałów medycznych, w tym stosować kąpiele lecznicze;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71" w:type="dxa"/>
          </w:tblCellMar>
        </w:tblPrEx>
        <w:trPr>
          <w:gridAfter w:val="1"/>
          <w:wAfter w:w="3" w:type="pct"/>
          <w:trHeight w:val="52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C.U22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oceniać ryzyko rozwoju odleżyn i stosować działania profilaktyczne;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71" w:type="dxa"/>
          </w:tblCellMar>
        </w:tblPrEx>
        <w:trPr>
          <w:gridAfter w:val="1"/>
          <w:wAfter w:w="3" w:type="pct"/>
          <w:trHeight w:val="52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C.U23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wykonywać zabiegi doodbytnicze;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71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C.U24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zakładać cewnik do pęcherza moczowego, monitorować diurezę i usuwać cewnik; 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71" w:type="dxa"/>
          </w:tblCellMar>
        </w:tblPrEx>
        <w:trPr>
          <w:gridAfter w:val="1"/>
          <w:wAfter w:w="3" w:type="pct"/>
          <w:trHeight w:val="52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C.U25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zakładać zgłębnik do żołądka oraz monitorować i usuwać zgłębnik;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71" w:type="dxa"/>
          </w:tblCellMar>
        </w:tblPrEx>
        <w:trPr>
          <w:gridAfter w:val="1"/>
          <w:wAfter w:w="3" w:type="pct"/>
          <w:trHeight w:val="526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C.U26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prowadzić dokumentację medyczną oraz posługiwać się nią;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71" w:type="dxa"/>
          </w:tblCellMar>
        </w:tblPrEx>
        <w:trPr>
          <w:gridAfter w:val="1"/>
          <w:wAfter w:w="3" w:type="pct"/>
          <w:trHeight w:val="529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C.U27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rozwiązywać dylematy etyczne i moralne w praktyce pielęgniarskiej;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71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C.U28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oceniać potencjał zdrowotny pacjenta i jego rodziny z wykorzystaniem </w:t>
            </w:r>
            <w:proofErr w:type="spellStart"/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skal</w:t>
            </w:r>
            <w:proofErr w:type="spellEnd"/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siatek    i pomiarów;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71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C.U29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rozpoznawać uwarunkowania </w:t>
            </w:r>
            <w:proofErr w:type="spellStart"/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zachowań</w:t>
            </w:r>
            <w:proofErr w:type="spellEnd"/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zdrowotnych pacjenta i czynniki ryzyka chorób wynikających ze stylu życia;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71" w:type="dxa"/>
          </w:tblCellMar>
        </w:tblPrEx>
        <w:trPr>
          <w:gridAfter w:val="1"/>
          <w:wAfter w:w="3" w:type="pct"/>
          <w:trHeight w:val="564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C.U30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dobierać metody i formy profilaktyki i prewencji chorób oraz kształtować zachowania zdrowotne różnych grup społecznych;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74" w:type="dxa"/>
          </w:tblCellMar>
        </w:tblPrEx>
        <w:trPr>
          <w:gridAfter w:val="1"/>
          <w:wAfter w:w="3" w:type="pct"/>
          <w:trHeight w:val="52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C.U31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uczyć pacjenta samokontroli stanu zdrowia; </w:t>
            </w:r>
          </w:p>
        </w:tc>
        <w:tc>
          <w:tcPr>
            <w:tcW w:w="662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840478" w:rsidRPr="00840478" w:rsidRDefault="00840478" w:rsidP="00500184">
            <w:pPr>
              <w:spacing w:after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P6S_U </w:t>
            </w:r>
          </w:p>
          <w:p w:rsidR="00840478" w:rsidRPr="00840478" w:rsidRDefault="00840478" w:rsidP="00500184">
            <w:pPr>
              <w:spacing w:after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74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C.U32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opracowywać i wdrażać indywidualne programy promocji zdrowia pacjentów, rodzin i grup społecznych;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74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C.U33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lef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realizować świadczenia zdrowotne w zakresie podstawowej opieki zdrowotnej;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74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C.U34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oceniać środowisko zamieszkania, nauczania i wychowania oraz pracy w zakresie rozpoznawania problemów zdrowotnych;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74" w:type="dxa"/>
          </w:tblCellMar>
        </w:tblPrEx>
        <w:trPr>
          <w:gridAfter w:val="1"/>
          <w:wAfter w:w="3" w:type="pct"/>
          <w:trHeight w:val="83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C.U35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oceniać stan odżywienia organizmu z wykorzystaniem metod antropometrycznych, biochemicznych i badania podmiotowego oraz prowadzić poradnictwo w zakresie żywienia;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74" w:type="dxa"/>
          </w:tblCellMar>
        </w:tblPrEx>
        <w:trPr>
          <w:gridAfter w:val="1"/>
          <w:wAfter w:w="3" w:type="pct"/>
          <w:trHeight w:val="52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C.U36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ind w:lef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stosować diety terapeutyczne w wybranych schorzeniach;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74" w:type="dxa"/>
          </w:tblCellMar>
        </w:tblPrEx>
        <w:trPr>
          <w:gridAfter w:val="1"/>
          <w:wAfter w:w="3" w:type="pct"/>
          <w:trHeight w:val="83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C.U37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right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dobierać środki spożywcze specjalnego przeznaczenia żywieniowego i wystawiać na nie recepty w ramach realizacji zleceń lekarskich oraz udzielać informacji na temat ich stosowania;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74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C.U38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podejmować decyzje dotyczące doboru metod pracy oraz współpracy w zespole;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 P6SM_UO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74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C.U39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monitorować zagrożenia w pracy pielęgniarki i czynniki sprzyjające występowaniu chorób zawodowych oraz wypadków przy pracy;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 P6SM_UO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74" w:type="dxa"/>
          </w:tblCellMar>
        </w:tblPrEx>
        <w:trPr>
          <w:gridAfter w:val="1"/>
          <w:wAfter w:w="3" w:type="pct"/>
          <w:trHeight w:val="567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C.U40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right="257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współuczestniczyć w opracowaniu standardów i procedur praktyki pielęgniarskiej oraz monitorować jakość opieki pielęgniarskiej;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 P6SM_UO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74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C.U41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nadzorować i oceniać pracę podległego personelu;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 P6SM_UO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74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C.U42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planować własny rozwój zawodowy i rozwijać umiejętności aktywnego poszukiwania pracy;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74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C.U43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przeprowadzać badanie podmiotowe pacjenta, analizować i interpretować jego wyniki;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74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C.U44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rozpoznawać i interpretować podstawowe odrębności w badaniu dziecka i osoby dorosłej, w tym osoby w podeszłym wieku;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74" w:type="dxa"/>
          </w:tblCellMar>
        </w:tblPrEx>
        <w:trPr>
          <w:gridAfter w:val="1"/>
          <w:wAfter w:w="3" w:type="pct"/>
          <w:trHeight w:val="1116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C.U45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wykorzystywać techniki badania fizykalnego do oceny fizjologicznych i patologicznych funkcji skóry, zmysłów, głowy, klatki piersiowej, gruczołów piersiowych, jamy brzusznej, narządów płciowych, układu sercowo-naczyniowego, układu oddechowego,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62" w:type="dxa"/>
          </w:tblCellMar>
        </w:tblPrEx>
        <w:trPr>
          <w:trHeight w:val="83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047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???????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obwodowego układu krążenia, układu mięśniowo- szkieletowego i układu nerwowego oraz dokumentować wyniki badania fizykalnego i wykorzystywać je do oceny stanu zdrowia pacjenta; </w:t>
            </w:r>
          </w:p>
        </w:tc>
        <w:tc>
          <w:tcPr>
            <w:tcW w:w="662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840478" w:rsidRPr="00840478" w:rsidRDefault="00840478" w:rsidP="00500184">
            <w:pPr>
              <w:spacing w:after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P6S_U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478" w:rsidRPr="00840478" w:rsidTr="00840478">
        <w:tblPrEx>
          <w:tblCellMar>
            <w:right w:w="62" w:type="dxa"/>
          </w:tblCellMar>
        </w:tblPrEx>
        <w:trPr>
          <w:trHeight w:val="83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C.U46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przeprowadzać kompleksowe badanie podmiotowe i przedmiotowe pacjenta, dokumentować wyniki badania oraz dokonywać ich analizy dla potrzeb opieki pielęgniarskiej;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62" w:type="dxa"/>
          </w:tblCellMar>
        </w:tblPrEx>
        <w:trPr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C.U47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przeprowadzać badanie fizykalne z wykorzystaniem systemów teleinformatycznych lub systemów łączności;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62" w:type="dxa"/>
          </w:tblCellMar>
        </w:tblPrEx>
        <w:trPr>
          <w:trHeight w:val="564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C.U48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wdrażać standardy postępowania zapobiegającego zakażeniom szpitalnym;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62" w:type="dxa"/>
          </w:tblCellMar>
        </w:tblPrEx>
        <w:trPr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C.U49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stosować środki ochrony własnej, pacjentów i współpracowników przed zakażeniami;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62" w:type="dxa"/>
          </w:tblCellMar>
        </w:tblPrEx>
        <w:trPr>
          <w:trHeight w:val="1114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C.U50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Interpretować i stosować założenia funkcjonalne systemu informacyjnego z wykorzystaniem zaawansowanych metod i technologii informatycznych w wykonywaniu i kontraktowaniu świadczeń zdrowotnych;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62" w:type="dxa"/>
          </w:tblCellMar>
        </w:tblPrEx>
        <w:trPr>
          <w:trHeight w:val="83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C.U51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posługiwać się w praktyce dokumentacją medyczną oraz przestrzegać zasad bezpieczeństwa i poufności informacji medycznej oraz prawa ochrony własności intelektualnej;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62" w:type="dxa"/>
          </w:tblCellMar>
        </w:tblPrEx>
        <w:trPr>
          <w:trHeight w:val="83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C.U52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posługiwać się znakami języka migowego i innymi sposobami oraz środkami komunikowania się w opiece nad pacjentem z uszkodzeniem słuchu;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62" w:type="dxa"/>
          </w:tblCellMar>
        </w:tblPrEx>
        <w:trPr>
          <w:trHeight w:val="487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C.U53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analizować korzyści wynikające z pracy zespołowej;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62" w:type="dxa"/>
          </w:tblCellMar>
        </w:tblPrEx>
        <w:trPr>
          <w:trHeight w:val="83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C.U54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korzystać z wybranych modeli organizowania pracy własnej i zespołu;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P6SM_UW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P6SM_UO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P6SM_UU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62" w:type="dxa"/>
          </w:tblCellMar>
        </w:tblPrEx>
        <w:trPr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C.U55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wskazywać sposoby rozwiązywania problemów członków zespołu;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 P6SM_UO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62" w:type="dxa"/>
          </w:tblCellMar>
        </w:tblPrEx>
        <w:trPr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C.U56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planować pracę zespołu i motywować członków zespołu do pracy;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 P6SM_UO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62" w:type="dxa"/>
          </w:tblCellMar>
        </w:tblPrEx>
        <w:trPr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C.U57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identyfikować czynniki zakłócające pracę zespołu i wskazywać sposoby zwiększenia efektywności w pracy zespołowej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 P6SM_UO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</w:tbl>
    <w:p w:rsidR="00840478" w:rsidRDefault="00840478" w:rsidP="00840478">
      <w:pPr>
        <w:rPr>
          <w:rFonts w:ascii="Times New Roman" w:hAnsi="Times New Roman" w:cs="Times New Roman"/>
          <w:sz w:val="20"/>
          <w:szCs w:val="20"/>
        </w:rPr>
      </w:pPr>
    </w:p>
    <w:p w:rsidR="00840478" w:rsidRDefault="00840478" w:rsidP="00840478">
      <w:pPr>
        <w:rPr>
          <w:rFonts w:ascii="Times New Roman" w:hAnsi="Times New Roman" w:cs="Times New Roman"/>
          <w:sz w:val="20"/>
          <w:szCs w:val="20"/>
        </w:rPr>
      </w:pPr>
    </w:p>
    <w:p w:rsidR="00840478" w:rsidRDefault="00840478" w:rsidP="00840478">
      <w:pPr>
        <w:rPr>
          <w:rFonts w:ascii="Times New Roman" w:hAnsi="Times New Roman" w:cs="Times New Roman"/>
          <w:sz w:val="20"/>
          <w:szCs w:val="20"/>
        </w:rPr>
      </w:pPr>
    </w:p>
    <w:p w:rsidR="00840478" w:rsidRDefault="00840478" w:rsidP="00840478">
      <w:pPr>
        <w:rPr>
          <w:rFonts w:ascii="Times New Roman" w:hAnsi="Times New Roman" w:cs="Times New Roman"/>
          <w:sz w:val="20"/>
          <w:szCs w:val="20"/>
        </w:rPr>
      </w:pPr>
    </w:p>
    <w:p w:rsidR="00840478" w:rsidRDefault="00840478" w:rsidP="00840478">
      <w:pPr>
        <w:rPr>
          <w:rFonts w:ascii="Times New Roman" w:hAnsi="Times New Roman" w:cs="Times New Roman"/>
          <w:sz w:val="20"/>
          <w:szCs w:val="20"/>
        </w:rPr>
      </w:pPr>
    </w:p>
    <w:p w:rsidR="00840478" w:rsidRDefault="00840478" w:rsidP="00840478">
      <w:pPr>
        <w:rPr>
          <w:rFonts w:ascii="Times New Roman" w:hAnsi="Times New Roman" w:cs="Times New Roman"/>
          <w:sz w:val="20"/>
          <w:szCs w:val="20"/>
        </w:rPr>
      </w:pPr>
    </w:p>
    <w:p w:rsidR="00840478" w:rsidRPr="00840478" w:rsidRDefault="00840478" w:rsidP="0084047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0" w:type="dxa"/>
          <w:left w:w="83" w:type="dxa"/>
          <w:right w:w="62" w:type="dxa"/>
        </w:tblCellMar>
        <w:tblLook w:val="04A0" w:firstRow="1" w:lastRow="0" w:firstColumn="1" w:lastColumn="0" w:noHBand="0" w:noVBand="1"/>
      </w:tblPr>
      <w:tblGrid>
        <w:gridCol w:w="1669"/>
        <w:gridCol w:w="4767"/>
        <w:gridCol w:w="1366"/>
        <w:gridCol w:w="1359"/>
        <w:gridCol w:w="1147"/>
        <w:gridCol w:w="6"/>
      </w:tblGrid>
      <w:tr w:rsidR="00840478" w:rsidRPr="00840478" w:rsidTr="00840478">
        <w:trPr>
          <w:trHeight w:val="2149"/>
        </w:trPr>
        <w:tc>
          <w:tcPr>
            <w:tcW w:w="5000" w:type="pct"/>
            <w:gridSpan w:val="6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5FFF0"/>
          </w:tcPr>
          <w:p w:rsidR="00840478" w:rsidRPr="00840478" w:rsidRDefault="00840478" w:rsidP="00500184">
            <w:pPr>
              <w:spacing w:after="0"/>
              <w:ind w:lef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</w:p>
          <w:p w:rsidR="00840478" w:rsidRPr="00840478" w:rsidRDefault="00840478" w:rsidP="00500184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D. NAUKI W ZAKRESIE OPIEKI SPECJALISTYCZNEJ </w:t>
            </w:r>
          </w:p>
          <w:p w:rsidR="00840478" w:rsidRPr="00840478" w:rsidRDefault="00840478" w:rsidP="00500184">
            <w:pPr>
              <w:spacing w:after="17"/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0" w:line="27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(choroby  wewnętrzne i pielęgniarstwo internistyczne, pediatria i pielęgniarstwo pediatryczne, chirurgia i pielęgniarstwo chirurgiczne, położnictwo, ginekologia i pielęgniarstwo położniczo- ginekologiczne, psychiatria i pielęgniarstwo psychiatryczne, anestezjologia i pielęgniarstwo  w zagrożeniu </w:t>
            </w:r>
          </w:p>
          <w:p w:rsidR="00840478" w:rsidRPr="00840478" w:rsidRDefault="00840478" w:rsidP="00500184">
            <w:pPr>
              <w:spacing w:after="0"/>
              <w:ind w:lef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życia, pielęgniarstwo opieki długoterminowej, neurologia i pielęgniarstwo neurologiczne, geriatria i pielęgniarstwo geriatryczne, opieka paliatywna, </w:t>
            </w:r>
          </w:p>
          <w:p w:rsidR="00840478" w:rsidRPr="00840478" w:rsidRDefault="00840478" w:rsidP="00500184">
            <w:pPr>
              <w:spacing w:after="0"/>
              <w:ind w:lef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podstawy rehabilitacji, podstawy ratownictwa medycznego, badania naukowe w pielęgniarstwie, seminarium dyplomowe)</w:t>
            </w: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40478" w:rsidRPr="00840478" w:rsidTr="00840478">
        <w:tblPrEx>
          <w:tblCellMar>
            <w:right w:w="117" w:type="dxa"/>
          </w:tblCellMar>
        </w:tblPrEx>
        <w:trPr>
          <w:trHeight w:val="1114"/>
        </w:trPr>
        <w:tc>
          <w:tcPr>
            <w:tcW w:w="5000" w:type="pct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0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WIEDZA </w:t>
            </w:r>
          </w:p>
          <w:p w:rsidR="00840478" w:rsidRPr="00840478" w:rsidRDefault="00840478" w:rsidP="00500184">
            <w:pPr>
              <w:spacing w:after="0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 zakresie wiedzy absolwent zna i rozumie: </w:t>
            </w:r>
          </w:p>
          <w:p w:rsidR="00840478" w:rsidRPr="00840478" w:rsidRDefault="00840478" w:rsidP="00500184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40478" w:rsidRPr="00840478" w:rsidTr="00840478">
        <w:tblPrEx>
          <w:tblCellMar>
            <w:right w:w="117" w:type="dxa"/>
          </w:tblCellMar>
        </w:tblPrEx>
        <w:trPr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D.W01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czynniki ryzyka i zagrożenia zdrowotne u pacjentów w różnym wieku; </w:t>
            </w:r>
          </w:p>
        </w:tc>
        <w:tc>
          <w:tcPr>
            <w:tcW w:w="662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P6S_W </w:t>
            </w: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117" w:type="dxa"/>
          </w:tblCellMar>
        </w:tblPrEx>
        <w:trPr>
          <w:trHeight w:val="840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D.W02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etiopatogenezę, objawy kliniczne, przebieg, leczenie, rokowanie i zasady opieki pielęgniarskiej nad pacjentami w wybranych chorobach;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117" w:type="dxa"/>
          </w:tblCellMar>
        </w:tblPrEx>
        <w:trPr>
          <w:trHeight w:val="1390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D.W03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zasady diagnozowania i planowania opieki nad pacjentem w pielęgniarstwie internistycznym, chirurgicznym, </w:t>
            </w:r>
            <w:proofErr w:type="spellStart"/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położniczoginekologicznym</w:t>
            </w:r>
            <w:proofErr w:type="spellEnd"/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pediatrycznym, geriatrycznym, neurologicznym, psychiatrycznym, w intensywnej opiece medycznej, opiece paliatywnej, opiece długoterminowej;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117" w:type="dxa"/>
          </w:tblCellMar>
        </w:tblPrEx>
        <w:trPr>
          <w:trHeight w:val="526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D.W04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rodzaje badań diagnostycznych i zasady ich zlecania;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117" w:type="dxa"/>
          </w:tblCellMar>
        </w:tblPrEx>
        <w:trPr>
          <w:trHeight w:val="840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D.W05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zasady przygotowania pacjenta w różnym wieku i stanie zdrowia do badań oraz zabiegów diagnostycznych, a także zasady opieki w trakcie oraz po tych  badaniach  i zabiegach;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117" w:type="dxa"/>
          </w:tblCellMar>
        </w:tblPrEx>
        <w:trPr>
          <w:trHeight w:val="1114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D.W06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właściwości grup leków i ich działanie na układy i narządy pacjenta w różnych chorobach w zależności od wieku i stanu zdrowia, z uwzględnieniem działań niepożądanych, interakcji z innymi lekami i dróg podania;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117" w:type="dxa"/>
          </w:tblCellMar>
        </w:tblPrEx>
        <w:trPr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D.W07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standardy i procedury pielęgniarskie stosowane w opiece nad pacjentem w różnym wieku i stanie zdrowia;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117" w:type="dxa"/>
          </w:tblCellMar>
        </w:tblPrEx>
        <w:trPr>
          <w:trHeight w:val="52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D.W08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reakcje pacjenta na chorobę, przyjęcie do szpitala i hospitalizację;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117" w:type="dxa"/>
          </w:tblCellMar>
        </w:tblPrEx>
        <w:trPr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D.W09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proces  starzenia  się  w   aspekcie   biologicznym,  psychologicznym,   społecznym   i ekonomicznym;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60" w:type="dxa"/>
          </w:tblCellMar>
        </w:tblPrEx>
        <w:trPr>
          <w:gridAfter w:val="1"/>
          <w:wAfter w:w="3" w:type="pct"/>
          <w:trHeight w:val="1114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D.W10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zasady organizacji opieki specjalistycznej (geriatrycznej, intensywnej opieki medycznej, neurologicznej, psychiatrycznej, pediatrycznej, internistycznej, chirurgicznej, paliatywnej, długoterminowej oraz na bloku operacyjnym); </w:t>
            </w:r>
          </w:p>
        </w:tc>
        <w:tc>
          <w:tcPr>
            <w:tcW w:w="662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60" w:type="dxa"/>
          </w:tblCellMar>
        </w:tblPrEx>
        <w:trPr>
          <w:gridAfter w:val="1"/>
          <w:wAfter w:w="3" w:type="pct"/>
          <w:trHeight w:val="52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D.W11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etiopatogenezę najczęstszych schorzeń wieku podeszłego;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60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D.W12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narzędzia i skale oceny wsparcia osób starszych i ich rodzin oraz zasady ich aktywizacji;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60" w:type="dxa"/>
          </w:tblCellMar>
        </w:tblPrEx>
        <w:trPr>
          <w:gridAfter w:val="1"/>
          <w:wAfter w:w="3" w:type="pct"/>
          <w:trHeight w:val="1114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D.W13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patofizjologię, objawy kliniczne, przebieg, leczenie i rokowanie chorób wieku rozwojowego: układu oddechowego, układu krążenia, układu nerwowego, dróg moczowych, układu pokarmowego oraz chorób endokrynologicznych, metabolicznych, alergicznych i krwi;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P6SM_WG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60" w:type="dxa"/>
          </w:tblCellMar>
        </w:tblPrEx>
        <w:trPr>
          <w:gridAfter w:val="1"/>
          <w:wAfter w:w="3" w:type="pct"/>
          <w:trHeight w:val="83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D.W14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patofizjologię, objawy  kliniczne  chorób  i  stanów  zagrożenia  </w:t>
            </w:r>
          </w:p>
          <w:p w:rsidR="00840478" w:rsidRPr="00840478" w:rsidRDefault="00840478" w:rsidP="00500184">
            <w:p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życia  noworodka,  w tym wcześniaka oraz podstawy opieki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pielęgniarskiej w tym zakresie; </w:t>
            </w:r>
          </w:p>
        </w:tc>
        <w:tc>
          <w:tcPr>
            <w:tcW w:w="662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P6S_W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60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D.W15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right="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cel i zasady opieki  </w:t>
            </w:r>
            <w:proofErr w:type="spellStart"/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prekoncepcyjnej</w:t>
            </w:r>
            <w:proofErr w:type="spellEnd"/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oraz  zasady  planowania  opieki  nad  kobietą w ciąży fizjologicznej;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bottom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60" w:type="dxa"/>
          </w:tblCellMar>
        </w:tblPrEx>
        <w:trPr>
          <w:gridAfter w:val="1"/>
          <w:wAfter w:w="3" w:type="pct"/>
          <w:trHeight w:val="564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D.W16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okresy porodu fizjologicznego i zasady opieki nad kobietą w okresie połogu;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60" w:type="dxa"/>
          </w:tblCellMar>
        </w:tblPrEx>
        <w:trPr>
          <w:gridAfter w:val="1"/>
          <w:wAfter w:w="3" w:type="pct"/>
          <w:trHeight w:val="485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D.W17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etiopatogenezę schorzeń ginekologicznych;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60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D.W18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metody, techniki i narzędzia oceny stanu świadomości i przytomności;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60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D.W19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etiopatogenezę i objawy kliniczne podstawowych zaburzeń psychicznych;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60" w:type="dxa"/>
          </w:tblCellMar>
        </w:tblPrEx>
        <w:trPr>
          <w:gridAfter w:val="1"/>
          <w:wAfter w:w="3" w:type="pct"/>
          <w:trHeight w:val="487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D.W20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zasady obowiązujące przy zastosowaniu przymusu bezpośredniego;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60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D.W21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możliwości stosowania psychoterapii u pacjentów z zaburzeniami psychicznymi;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60" w:type="dxa"/>
          </w:tblCellMar>
        </w:tblPrEx>
        <w:trPr>
          <w:gridAfter w:val="1"/>
          <w:wAfter w:w="3" w:type="pct"/>
          <w:trHeight w:val="1114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D.W22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right="2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zasady żywienia pacjentów, z uwzględnieniem leczenia dietetycznego, wskazań przed- i pooperacyjnych według protokołu kompleksowej opieki okołooperacyjnej dla poprawy wyników leczenia (</w:t>
            </w:r>
            <w:proofErr w:type="spellStart"/>
            <w:r w:rsidRPr="008404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Enhanced</w:t>
            </w:r>
            <w:proofErr w:type="spellEnd"/>
            <w:r w:rsidRPr="008404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04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Recovery</w:t>
            </w:r>
            <w:proofErr w:type="spellEnd"/>
            <w:r w:rsidRPr="008404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04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After</w:t>
            </w:r>
            <w:proofErr w:type="spellEnd"/>
            <w:r w:rsidRPr="008404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04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Surgery</w:t>
            </w:r>
            <w:proofErr w:type="spellEnd"/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ERAS);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60" w:type="dxa"/>
          </w:tblCellMar>
        </w:tblPrEx>
        <w:trPr>
          <w:gridAfter w:val="1"/>
          <w:wAfter w:w="3" w:type="pct"/>
          <w:trHeight w:val="487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D.W23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czynniki zwiększające ryzyko okołooperacyjne;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41" w:type="dxa"/>
          </w:tblCellMar>
        </w:tblPrEx>
        <w:trPr>
          <w:gridAfter w:val="1"/>
          <w:wAfter w:w="3" w:type="pct"/>
          <w:trHeight w:val="1114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D.W24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righ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zasady przygotowania pacjenta do zabiegu operacyjnego w trybie pilnym i planowym, w chirurgii jednego dnia oraz zasady opieki nad pacjentem po zabiegu operacyjnym w celu zapobiegania wczesnym i późnym powikłaniom; </w:t>
            </w:r>
          </w:p>
        </w:tc>
        <w:tc>
          <w:tcPr>
            <w:tcW w:w="662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41" w:type="dxa"/>
          </w:tblCellMar>
        </w:tblPrEx>
        <w:trPr>
          <w:gridAfter w:val="1"/>
          <w:wAfter w:w="3" w:type="pct"/>
          <w:trHeight w:val="487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D.W25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zasady opieki nad pacjentem z przetoką jelitową i moczową;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41" w:type="dxa"/>
          </w:tblCellMar>
        </w:tblPrEx>
        <w:trPr>
          <w:gridAfter w:val="1"/>
          <w:wAfter w:w="3" w:type="pct"/>
          <w:trHeight w:val="485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D.W26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podstawowe kierunki rehabilitacji leczniczej i zawodowej;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41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D.W27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przebieg i sposoby postępowania rehabilitacyjnego w różnych chorobach;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41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D.W28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standardy i procedury postępowania w stanach nagłych i zabiegach ratujących życie;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41" w:type="dxa"/>
          </w:tblCellMar>
        </w:tblPrEx>
        <w:trPr>
          <w:gridAfter w:val="1"/>
          <w:wAfter w:w="3" w:type="pct"/>
          <w:trHeight w:val="564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D.W29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zasady obserwacji pacjenta po zabiegu  operacyjnym,  obejmującej  monitorowanie  w zakresie podstawowym i rozszerzonym; </w:t>
            </w:r>
          </w:p>
        </w:tc>
        <w:tc>
          <w:tcPr>
            <w:tcW w:w="662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P6S_W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41" w:type="dxa"/>
          </w:tblCellMar>
        </w:tblPrEx>
        <w:trPr>
          <w:gridAfter w:val="1"/>
          <w:wAfter w:w="3" w:type="pct"/>
          <w:trHeight w:val="485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D.W30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metody znieczulenia i zasady opieki nad pacjentem po znieczuleniu;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41" w:type="dxa"/>
          </w:tblCellMar>
        </w:tblPrEx>
        <w:trPr>
          <w:gridAfter w:val="1"/>
          <w:wAfter w:w="3" w:type="pct"/>
          <w:trHeight w:val="83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D.W31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patofizjologię i objawy kliniczne chorób stanowiących zagrożenie dla życia (niewydolność oddechowa, niewydolność krążenia, niewydolność układu nerwowego, wstrząs, sepsa);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41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D.W32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metody i skale oceny bólu, poziomu sedacji oraz zaburzeń snu oraz stanów delirycznych u pacjentów w stanach zagrożenia życia;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41" w:type="dxa"/>
          </w:tblCellMar>
        </w:tblPrEx>
        <w:trPr>
          <w:gridAfter w:val="1"/>
          <w:wAfter w:w="3" w:type="pct"/>
          <w:trHeight w:val="83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D.W33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metody  i  techniki  komunikowania  się  z  pacjentem  niezdolnym  do  nawiązania   i podtrzymania efektywnej komunikacji ze względu na stan zdrowia lub stosowane leczenie;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41" w:type="dxa"/>
          </w:tblCellMar>
        </w:tblPrEx>
        <w:trPr>
          <w:gridAfter w:val="1"/>
          <w:wAfter w:w="3" w:type="pct"/>
          <w:trHeight w:val="840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D.W34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zasady profilaktyki powikłań związanych ze stosowaniem inwazyjnych technik diagnostycznych i terapeutycznych u pacjentów w stanie krytycznym;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41" w:type="dxa"/>
          </w:tblCellMar>
        </w:tblPrEx>
        <w:trPr>
          <w:gridAfter w:val="1"/>
          <w:wAfter w:w="3" w:type="pct"/>
          <w:trHeight w:val="1114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D.W35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right="3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zasady udzielania pierwszej  pomocy  i  algorytmy  postępowania  resuscytacyjnego w zakresie podstawowych  zabiegów  resuscytacyjnych  (</w:t>
            </w:r>
            <w:r w:rsidRPr="008404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Basic  Life  </w:t>
            </w:r>
            <w:proofErr w:type="spellStart"/>
            <w:r w:rsidRPr="008404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Support</w:t>
            </w:r>
            <w:proofErr w:type="spellEnd"/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,  BLS) i zaawansowanego podtrzymywania życia (</w:t>
            </w:r>
            <w:r w:rsidRPr="008404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Advanced Life </w:t>
            </w:r>
            <w:proofErr w:type="spellStart"/>
            <w:r w:rsidRPr="008404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Support</w:t>
            </w:r>
            <w:proofErr w:type="spellEnd"/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ALS);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41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D.W36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zasady organizacji i funkcjonowania systemu Państwowe Ratownictwo Medyczne;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41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D.W37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procedury  zabezpieczenia   medycznego   w   zdarzeniach   masowych, katastrofach i innych sytuacjach szczególnych;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46" w:type="dxa"/>
          </w:tblCellMar>
        </w:tblPrEx>
        <w:trPr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D.W38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przedmiot, cel, obszar badań naukowych i paradygmaty pielęgniarstwa; </w:t>
            </w:r>
          </w:p>
        </w:tc>
        <w:tc>
          <w:tcPr>
            <w:tcW w:w="662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46" w:type="dxa"/>
          </w:tblCellMar>
        </w:tblPrEx>
        <w:trPr>
          <w:trHeight w:val="487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D.W39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metody i techniki prowadzenia badań naukowych;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46" w:type="dxa"/>
          </w:tblCellMar>
        </w:tblPrEx>
        <w:trPr>
          <w:trHeight w:val="83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D.W40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right="4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zasady etyki w prowadzeniu  badań  naukowych  i  podstawowe  regulacje  prawne z zakresu prawa autorskiego i prawa ochrony własności intelektualnej.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P6SM_WG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46" w:type="dxa"/>
          </w:tblCellMar>
        </w:tblPrEx>
        <w:trPr>
          <w:trHeight w:val="1114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40478" w:rsidRPr="00840478" w:rsidRDefault="00840478" w:rsidP="00500184">
            <w:pPr>
              <w:spacing w:after="19"/>
              <w:ind w:left="9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40478" w:rsidRPr="00840478" w:rsidRDefault="00840478" w:rsidP="00500184">
            <w:pPr>
              <w:spacing w:after="20"/>
              <w:ind w:left="9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UMIEJĘTNOŚCI </w:t>
            </w:r>
          </w:p>
          <w:p w:rsidR="00840478" w:rsidRPr="00840478" w:rsidRDefault="00840478" w:rsidP="00500184">
            <w:pPr>
              <w:spacing w:after="0"/>
              <w:ind w:left="2119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 zakresie umiejętności absolwent potrafi: </w:t>
            </w:r>
          </w:p>
          <w:p w:rsidR="00840478" w:rsidRPr="00840478" w:rsidRDefault="00840478" w:rsidP="00500184">
            <w:pPr>
              <w:spacing w:after="0"/>
              <w:ind w:left="9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9" w:type="pc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478" w:rsidRPr="00840478" w:rsidTr="00840478">
        <w:tblPrEx>
          <w:tblCellMar>
            <w:right w:w="46" w:type="dxa"/>
          </w:tblCellMar>
        </w:tblPrEx>
        <w:trPr>
          <w:trHeight w:val="83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D.U01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gromadzić informacje, formułować diagnozę pielęgniarską, ustalać cele i plan opieki pielęgniarskiej, wdrażać interwencje pielęgniarskie oraz dokonywać ewaluacji opieki pielęgniarskiej; </w:t>
            </w:r>
          </w:p>
        </w:tc>
        <w:tc>
          <w:tcPr>
            <w:tcW w:w="662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P6S_U </w:t>
            </w: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P6SM_UW P6SM_UK 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46" w:type="dxa"/>
          </w:tblCellMar>
        </w:tblPrEx>
        <w:trPr>
          <w:trHeight w:val="83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D.U02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prowadzić poradnictwo w zakresie samoopieki pacjentów w różnym wieku i stanie zdrowia dotyczące wad rozwojowych, chorób i uzależnień;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 P6SM_UK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46" w:type="dxa"/>
          </w:tblCellMar>
        </w:tblPrEx>
        <w:trPr>
          <w:trHeight w:val="487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D.U03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prowadzić profilaktykę powikłań występujących w przebiegu chorób;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46" w:type="dxa"/>
          </w:tblCellMar>
        </w:tblPrEx>
        <w:trPr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D.U04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organizować izolację pacjentów z chorobą zakaźną w miejscach  publicznych i w warunkach domowych;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46" w:type="dxa"/>
          </w:tblCellMar>
        </w:tblPrEx>
        <w:trPr>
          <w:trHeight w:val="761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D.U05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oceniać rozwój psychofizyczny dziecka, wykonywać testy przesiewowe i wykrywać zaburzenia w rozwoju;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 P6SM_UK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46" w:type="dxa"/>
          </w:tblCellMar>
        </w:tblPrEx>
        <w:trPr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D.U06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dobierać technikę i sposoby pielęgnowania rany, w tym zakładania opatrunków; 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46" w:type="dxa"/>
          </w:tblCellMar>
        </w:tblPrEx>
        <w:trPr>
          <w:trHeight w:val="564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D.U07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dobierać metody i środki pielęgnacji ran na podstawie ich klasyfikacji;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46" w:type="dxa"/>
          </w:tblCellMar>
        </w:tblPrEx>
        <w:trPr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D.U08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rozpoznawać powikłania po specjalistycznych badaniach diagnostycznych i zabiegach operacyjnych;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46" w:type="dxa"/>
          </w:tblCellMar>
        </w:tblPrEx>
        <w:trPr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D.U09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doraźnie podawać pacjentowi tlen i monitorować jego stan podczas tlenoterapii;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46" w:type="dxa"/>
          </w:tblCellMar>
        </w:tblPrEx>
        <w:trPr>
          <w:trHeight w:val="83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D.U10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ind w:right="857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wykonywać badanie elektrokardiograficzne i rozpoznawać zaburzenia zagrażające życiu;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57" w:type="dxa"/>
          </w:tblCellMar>
        </w:tblPrEx>
        <w:trPr>
          <w:gridAfter w:val="1"/>
          <w:wAfter w:w="3" w:type="pct"/>
          <w:trHeight w:val="485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D.U11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modyfikować dawkę stałą insuliny szybko- i </w:t>
            </w:r>
            <w:proofErr w:type="spellStart"/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krótkodziałającej</w:t>
            </w:r>
            <w:proofErr w:type="spellEnd"/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662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57" w:type="dxa"/>
          </w:tblCellMar>
        </w:tblPrEx>
        <w:trPr>
          <w:gridAfter w:val="1"/>
          <w:wAfter w:w="3" w:type="pct"/>
          <w:trHeight w:val="763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D.U12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przygotowywać pacjenta fizycznie i psychicznie do badań diagnostycznych;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 P6SM_UK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57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D.U13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wystawiać skierowania na wykonanie określonych badań diagnostycznych;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57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D.U14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przygotowywać zapisy form recepturowych substancji leczniczych w ramach kontynuacji leczenia;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57" w:type="dxa"/>
          </w:tblCellMar>
        </w:tblPrEx>
        <w:trPr>
          <w:gridAfter w:val="1"/>
          <w:wAfter w:w="3" w:type="pct"/>
          <w:trHeight w:val="83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D.U15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dokumentować sytuację zdrowotną pacjenta, dynamikę jej zmian i realizowaną opiekę pielęgniarską, z uwzględnieniem narzędzi informatycznych do gromadzenia danych;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57" w:type="dxa"/>
          </w:tblCellMar>
        </w:tblPrEx>
        <w:trPr>
          <w:gridAfter w:val="1"/>
          <w:wAfter w:w="3" w:type="pct"/>
          <w:trHeight w:val="763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D.U16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uczyć pacjenta i jego opiekuna doboru oraz użytkowania sprzętu pielęgnacyjno- rehabilitacyjnego i wyrobów medycznych; </w:t>
            </w:r>
          </w:p>
        </w:tc>
        <w:tc>
          <w:tcPr>
            <w:tcW w:w="662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P6S_U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 P6SM_UK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57" w:type="dxa"/>
          </w:tblCellMar>
        </w:tblPrEx>
        <w:trPr>
          <w:gridAfter w:val="1"/>
          <w:wAfter w:w="3" w:type="pct"/>
          <w:trHeight w:val="761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D.U17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prowadzić u osób dorosłych i dzieci żywienie dojelitowe (przez zgłębnik i przetokę odżywczą) oraz żywienie pozajelitowe;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 P6SM_UK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57" w:type="dxa"/>
          </w:tblCellMar>
        </w:tblPrEx>
        <w:trPr>
          <w:gridAfter w:val="1"/>
          <w:wAfter w:w="3" w:type="pct"/>
          <w:trHeight w:val="564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D.U18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rozpoznawać powikłania </w:t>
            </w: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leczenia </w:t>
            </w: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farmakologicznego,  </w:t>
            </w: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dietetycznego, rehabilitacyjnego i leczniczo-pielęgnacyjnego;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57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D.U19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pielęgnować pacjenta z przetoką jelitową oraz rurką intubacyjną i tracheotomijną;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57" w:type="dxa"/>
          </w:tblCellMar>
        </w:tblPrEx>
        <w:trPr>
          <w:gridAfter w:val="1"/>
          <w:wAfter w:w="3" w:type="pct"/>
          <w:trHeight w:val="761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D.U20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prowadzić rozmowę terapeutyczną;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 P6SM_UK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57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D.U21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prowadzić rehabilitację przyłóżkową i aktywizację z wykorzystaniem elementów terapii zajęciowej;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57" w:type="dxa"/>
          </w:tblCellMar>
        </w:tblPrEx>
        <w:trPr>
          <w:gridAfter w:val="1"/>
          <w:wAfter w:w="3" w:type="pct"/>
          <w:trHeight w:val="763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D.U22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przekazywać informacje członkom zespołu terapeutycznego o stanie zdrowia pacjenta;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 P6SM_UK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57" w:type="dxa"/>
          </w:tblCellMar>
        </w:tblPrEx>
        <w:trPr>
          <w:gridAfter w:val="1"/>
          <w:wAfter w:w="3" w:type="pct"/>
          <w:trHeight w:val="485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D.U23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asystować lekarzowi w trakcie badań diagnostycznych;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57" w:type="dxa"/>
          </w:tblCellMar>
        </w:tblPrEx>
        <w:trPr>
          <w:gridAfter w:val="1"/>
          <w:wAfter w:w="3" w:type="pct"/>
          <w:trHeight w:val="838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D.U24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oceniać poziom bólu, reakcję pacjenta na ból i jego nasilenie oraz stosować farmakologiczne i niefarmakologiczne postępowanie przeciwbólowe;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57" w:type="dxa"/>
          </w:tblCellMar>
        </w:tblPrEx>
        <w:trPr>
          <w:gridAfter w:val="1"/>
          <w:wAfter w:w="3" w:type="pct"/>
          <w:trHeight w:val="487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D.U25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postępować zgodnie z procedurą z ciałem zmarłego pacjenta;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57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D.U26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przygotowywać i podawać pacjentom leki różnymi drogami, samodzielnie lub na zlecenie lekarza; </w:t>
            </w:r>
          </w:p>
        </w:tc>
        <w:tc>
          <w:tcPr>
            <w:tcW w:w="662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57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D.U27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udzielać pierwszej pomocy w stanach bezpośredniego zagrożenia życia;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P6SS_UW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57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D.U28 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doraźnie unieruchamiać złamania kości, zwichnięcia i skręcenia oraz przygotowywać pacjenta do transportu;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57" w:type="dxa"/>
          </w:tblCellMar>
        </w:tblPrEx>
        <w:trPr>
          <w:gridAfter w:val="1"/>
          <w:wAfter w:w="3" w:type="pct"/>
          <w:trHeight w:val="487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D.U29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doraźnie tamować krwawienia i krwotoki;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57" w:type="dxa"/>
          </w:tblCellMar>
        </w:tblPrEx>
        <w:trPr>
          <w:gridAfter w:val="1"/>
          <w:wAfter w:w="3" w:type="pct"/>
          <w:trHeight w:val="1666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D.U30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wykonywać podstawowe zabiegi resuscytacyjne u osób dorosłych i dzieci oraz stosować automatyczny defibrylator zewnętrzny (</w:t>
            </w:r>
            <w:proofErr w:type="spellStart"/>
            <w:r w:rsidRPr="008404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Automated</w:t>
            </w:r>
            <w:proofErr w:type="spellEnd"/>
            <w:r w:rsidRPr="008404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04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External</w:t>
            </w:r>
            <w:proofErr w:type="spellEnd"/>
            <w:r w:rsidRPr="008404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04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Defibrillator</w:t>
            </w:r>
            <w:proofErr w:type="spellEnd"/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AED) i </w:t>
            </w:r>
            <w:proofErr w:type="spellStart"/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bezprzyrządowe</w:t>
            </w:r>
            <w:proofErr w:type="spellEnd"/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udrożnienie dróg oddechowych oraz przyrządowe udrażnianie dróg oddechowych z zastosowaniem dostępnych urządzeń </w:t>
            </w:r>
            <w:proofErr w:type="spellStart"/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nadgłośniowych</w:t>
            </w:r>
            <w:proofErr w:type="spellEnd"/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840478" w:rsidRPr="00840478" w:rsidTr="00840478">
        <w:tblPrEx>
          <w:tblCellMar>
            <w:right w:w="57" w:type="dxa"/>
          </w:tblCellMar>
        </w:tblPrEx>
        <w:trPr>
          <w:gridAfter w:val="1"/>
          <w:wAfter w:w="3" w:type="pct"/>
          <w:trHeight w:val="562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D.U31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krytycznie analizować publikowane wyniki badań naukowych; </w:t>
            </w:r>
          </w:p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2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P6S_U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 P6SM_UO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840478" w:rsidRPr="00840478" w:rsidTr="00840478">
        <w:tblPrEx>
          <w:tblCellMar>
            <w:right w:w="57" w:type="dxa"/>
          </w:tblCellMar>
        </w:tblPrEx>
        <w:trPr>
          <w:gridAfter w:val="1"/>
          <w:wAfter w:w="3" w:type="pct"/>
          <w:trHeight w:val="564"/>
        </w:trPr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D.U32 </w:t>
            </w:r>
          </w:p>
        </w:tc>
        <w:tc>
          <w:tcPr>
            <w:tcW w:w="23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przeprowadzać badanie jakościowe, posługując się narzędziami badawczymi. </w:t>
            </w:r>
          </w:p>
        </w:tc>
        <w:tc>
          <w:tcPr>
            <w:tcW w:w="662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>P6SM_UW</w:t>
            </w:r>
            <w:r w:rsidRPr="0084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478" w:rsidRPr="00840478" w:rsidRDefault="00840478" w:rsidP="00500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</w:tbl>
    <w:p w:rsidR="00840478" w:rsidRPr="00840478" w:rsidRDefault="00840478" w:rsidP="008404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047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:rsidR="00840478" w:rsidRPr="00840478" w:rsidRDefault="00840478" w:rsidP="00840478">
      <w:pPr>
        <w:spacing w:after="0" w:line="263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40478">
        <w:rPr>
          <w:rFonts w:ascii="Times New Roman" w:eastAsia="Times New Roman" w:hAnsi="Times New Roman" w:cs="Times New Roman"/>
          <w:b/>
          <w:i/>
          <w:sz w:val="20"/>
          <w:szCs w:val="20"/>
        </w:rPr>
        <w:t>*</w:t>
      </w:r>
      <w:r w:rsidRPr="00840478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Opis zakładanych efektów uczenia się dla kierunku studiów na określonym poziomie i profilu uwzględnia uniwersalne charakterystyki pierwszego stopnia, określone w ustawie o ZSK, oraz charakterystyki drugiego stopnia, określone w Rozporządzeniu MNISW z dnia 14 listopada 2018 r. w sprawie charakterystyk drugiego stopnia efektów uczenia się dla kwalifikacji na poziomach 6–8 Polskiej Ramy Kwalifikacji (Dz.U.2018.2218) oraz ROZPORZĄDZENIE MINISTRA NAUKI I SZKOLNICTWA WYŻSZEGO </w:t>
      </w:r>
      <w:r w:rsidRPr="00840478">
        <w:rPr>
          <w:rFonts w:ascii="Times New Roman" w:eastAsia="Times New Roman" w:hAnsi="Times New Roman" w:cs="Times New Roman"/>
          <w:bCs/>
          <w:i/>
          <w:sz w:val="20"/>
          <w:szCs w:val="20"/>
        </w:rPr>
        <w:lastRenderedPageBreak/>
        <w:t xml:space="preserve">z dnia 26 lipca 2019 r. w sprawie standardów kształcenia przygotowującego do wykonywania zawodu lekarza, lekarza dentysty, farmaceuty, pielęgniarki, położnej, diagnosty laboratoryjnego, fizjoterapeuty i ratownika medycznego </w:t>
      </w:r>
      <w:r w:rsidRPr="00840478">
        <w:rPr>
          <w:rFonts w:ascii="Times New Roman" w:eastAsia="Times New Roman" w:hAnsi="Times New Roman" w:cs="Times New Roman"/>
          <w:bCs/>
          <w:sz w:val="20"/>
          <w:szCs w:val="20"/>
        </w:rPr>
        <w:t xml:space="preserve">Objaśnienia oznaczeń:   </w:t>
      </w:r>
    </w:p>
    <w:p w:rsidR="00840478" w:rsidRPr="00840478" w:rsidRDefault="00840478" w:rsidP="00840478">
      <w:pPr>
        <w:numPr>
          <w:ilvl w:val="0"/>
          <w:numId w:val="27"/>
        </w:numPr>
        <w:spacing w:after="0" w:line="249" w:lineRule="auto"/>
        <w:rPr>
          <w:rFonts w:ascii="Times New Roman" w:hAnsi="Times New Roman" w:cs="Times New Roman"/>
          <w:sz w:val="20"/>
          <w:szCs w:val="20"/>
        </w:rPr>
      </w:pPr>
      <w:r w:rsidRPr="00840478">
        <w:rPr>
          <w:rFonts w:ascii="Times New Roman" w:eastAsia="Times New Roman" w:hAnsi="Times New Roman" w:cs="Times New Roman"/>
          <w:sz w:val="20"/>
          <w:szCs w:val="20"/>
        </w:rPr>
        <w:t xml:space="preserve">K (przed </w:t>
      </w:r>
      <w:proofErr w:type="spellStart"/>
      <w:r w:rsidRPr="00840478">
        <w:rPr>
          <w:rFonts w:ascii="Times New Roman" w:eastAsia="Times New Roman" w:hAnsi="Times New Roman" w:cs="Times New Roman"/>
          <w:sz w:val="20"/>
          <w:szCs w:val="20"/>
        </w:rPr>
        <w:t>podkreślnikiem</w:t>
      </w:r>
      <w:proofErr w:type="spellEnd"/>
      <w:r w:rsidRPr="00840478">
        <w:rPr>
          <w:rFonts w:ascii="Times New Roman" w:eastAsia="Times New Roman" w:hAnsi="Times New Roman" w:cs="Times New Roman"/>
          <w:sz w:val="20"/>
          <w:szCs w:val="20"/>
        </w:rPr>
        <w:t xml:space="preserve">) - kierunkowe efekty kształcenia _W - kategoria wiedzy _U - kategoria umiejętności _K (po </w:t>
      </w:r>
      <w:proofErr w:type="spellStart"/>
      <w:r w:rsidRPr="00840478">
        <w:rPr>
          <w:rFonts w:ascii="Times New Roman" w:eastAsia="Times New Roman" w:hAnsi="Times New Roman" w:cs="Times New Roman"/>
          <w:sz w:val="20"/>
          <w:szCs w:val="20"/>
        </w:rPr>
        <w:t>podkreślniku</w:t>
      </w:r>
      <w:proofErr w:type="spellEnd"/>
      <w:r w:rsidRPr="00840478">
        <w:rPr>
          <w:rFonts w:ascii="Times New Roman" w:eastAsia="Times New Roman" w:hAnsi="Times New Roman" w:cs="Times New Roman"/>
          <w:sz w:val="20"/>
          <w:szCs w:val="20"/>
        </w:rPr>
        <w:t>)  kategoria kompetencji społecznych jedna z liter: W, U lub K, oznaczająca kategorie efektów (W – wiedza, U – umiejętności, K – kompetencje społeczne</w:t>
      </w:r>
    </w:p>
    <w:p w:rsidR="00840478" w:rsidRPr="00840478" w:rsidRDefault="00840478" w:rsidP="00840478">
      <w:pPr>
        <w:numPr>
          <w:ilvl w:val="0"/>
          <w:numId w:val="27"/>
        </w:numPr>
        <w:spacing w:after="0" w:line="249" w:lineRule="auto"/>
        <w:rPr>
          <w:rFonts w:ascii="Times New Roman" w:hAnsi="Times New Roman" w:cs="Times New Roman"/>
          <w:sz w:val="20"/>
          <w:szCs w:val="20"/>
        </w:rPr>
      </w:pPr>
      <w:r w:rsidRPr="00840478">
        <w:rPr>
          <w:rFonts w:ascii="Times New Roman" w:eastAsia="Times New Roman" w:hAnsi="Times New Roman" w:cs="Times New Roman"/>
          <w:sz w:val="20"/>
          <w:szCs w:val="20"/>
        </w:rPr>
        <w:t xml:space="preserve">Opis zakładanych efektów kształcenia dla kierunku studiów, poziomu i profilu kształcenia w zakresie wiedzy, umiejętności oraz kompetencji społecznych.  </w:t>
      </w:r>
      <w:r w:rsidRPr="00840478">
        <w:rPr>
          <w:rFonts w:ascii="Times New Roman" w:eastAsia="Times New Roman" w:hAnsi="Times New Roman" w:cs="Times New Roman"/>
          <w:b/>
          <w:sz w:val="20"/>
          <w:szCs w:val="20"/>
        </w:rPr>
        <w:t xml:space="preserve">(3) </w:t>
      </w:r>
      <w:r w:rsidRPr="00840478">
        <w:rPr>
          <w:rFonts w:ascii="Times New Roman" w:eastAsia="Times New Roman" w:hAnsi="Times New Roman" w:cs="Times New Roman"/>
          <w:sz w:val="20"/>
          <w:szCs w:val="20"/>
        </w:rPr>
        <w:t xml:space="preserve">P7U – uniwersalne charakterystyki I stopnia Polskiej Ramy Kwalifikacyjnej – poziom 7    </w:t>
      </w:r>
    </w:p>
    <w:p w:rsidR="00840478" w:rsidRPr="00840478" w:rsidRDefault="00840478" w:rsidP="00840478">
      <w:pPr>
        <w:numPr>
          <w:ilvl w:val="0"/>
          <w:numId w:val="27"/>
        </w:numPr>
        <w:spacing w:after="28" w:line="249" w:lineRule="auto"/>
        <w:rPr>
          <w:rFonts w:ascii="Times New Roman" w:hAnsi="Times New Roman" w:cs="Times New Roman"/>
          <w:sz w:val="20"/>
          <w:szCs w:val="20"/>
        </w:rPr>
      </w:pPr>
      <w:r w:rsidRPr="00840478">
        <w:rPr>
          <w:rFonts w:ascii="Times New Roman" w:eastAsia="Times New Roman" w:hAnsi="Times New Roman" w:cs="Times New Roman"/>
          <w:sz w:val="20"/>
          <w:szCs w:val="20"/>
        </w:rPr>
        <w:t xml:space="preserve">P7S – charakterystyki II stopnia Polskiej Ramy Kwalifikacyjnej – poziom 7   </w:t>
      </w:r>
    </w:p>
    <w:p w:rsidR="00840478" w:rsidRPr="00840478" w:rsidRDefault="00840478" w:rsidP="00840478">
      <w:pPr>
        <w:spacing w:after="28" w:line="249" w:lineRule="auto"/>
        <w:ind w:left="-5" w:right="7536" w:firstLine="365"/>
        <w:rPr>
          <w:rFonts w:ascii="Times New Roman" w:eastAsia="Times New Roman" w:hAnsi="Times New Roman" w:cs="Times New Roman"/>
          <w:sz w:val="20"/>
          <w:szCs w:val="20"/>
        </w:rPr>
      </w:pPr>
      <w:r w:rsidRPr="00840478">
        <w:rPr>
          <w:rFonts w:ascii="Times New Roman" w:eastAsia="Times New Roman" w:hAnsi="Times New Roman" w:cs="Times New Roman"/>
          <w:sz w:val="20"/>
          <w:szCs w:val="20"/>
        </w:rPr>
        <w:t xml:space="preserve">_WG - Zakres i głębia / kompletność perspektywy poznawczej i zależności  </w:t>
      </w:r>
    </w:p>
    <w:p w:rsidR="00840478" w:rsidRPr="00840478" w:rsidRDefault="00840478" w:rsidP="00840478">
      <w:pPr>
        <w:spacing w:after="28" w:line="249" w:lineRule="auto"/>
        <w:ind w:left="25" w:right="7536" w:firstLine="335"/>
        <w:rPr>
          <w:rFonts w:ascii="Times New Roman" w:hAnsi="Times New Roman" w:cs="Times New Roman"/>
          <w:sz w:val="20"/>
          <w:szCs w:val="20"/>
        </w:rPr>
      </w:pPr>
      <w:r w:rsidRPr="00840478">
        <w:rPr>
          <w:rFonts w:ascii="Times New Roman" w:eastAsia="Times New Roman" w:hAnsi="Times New Roman" w:cs="Times New Roman"/>
          <w:sz w:val="20"/>
          <w:szCs w:val="20"/>
        </w:rPr>
        <w:t xml:space="preserve">_WK - Kontekst / uwarunkowania, skutki  </w:t>
      </w:r>
    </w:p>
    <w:p w:rsidR="00840478" w:rsidRPr="00840478" w:rsidRDefault="00840478" w:rsidP="00840478">
      <w:pPr>
        <w:spacing w:after="28" w:line="249" w:lineRule="auto"/>
        <w:ind w:left="25" w:firstLine="335"/>
        <w:rPr>
          <w:rFonts w:ascii="Times New Roman" w:hAnsi="Times New Roman" w:cs="Times New Roman"/>
          <w:sz w:val="20"/>
          <w:szCs w:val="20"/>
        </w:rPr>
      </w:pPr>
      <w:r w:rsidRPr="00840478">
        <w:rPr>
          <w:rFonts w:ascii="Times New Roman" w:eastAsia="Times New Roman" w:hAnsi="Times New Roman" w:cs="Times New Roman"/>
          <w:sz w:val="20"/>
          <w:szCs w:val="20"/>
        </w:rPr>
        <w:t xml:space="preserve">_UW - Wykorzystanie wiedzy / rozwiązywane problemy i wykonywane zadania  </w:t>
      </w:r>
    </w:p>
    <w:p w:rsidR="00840478" w:rsidRPr="00840478" w:rsidRDefault="00840478" w:rsidP="00840478">
      <w:pPr>
        <w:spacing w:after="28" w:line="249" w:lineRule="auto"/>
        <w:ind w:left="25" w:firstLine="335"/>
        <w:rPr>
          <w:rFonts w:ascii="Times New Roman" w:hAnsi="Times New Roman" w:cs="Times New Roman"/>
          <w:sz w:val="20"/>
          <w:szCs w:val="20"/>
        </w:rPr>
      </w:pPr>
      <w:r w:rsidRPr="00840478">
        <w:rPr>
          <w:rFonts w:ascii="Times New Roman" w:eastAsia="Times New Roman" w:hAnsi="Times New Roman" w:cs="Times New Roman"/>
          <w:sz w:val="20"/>
          <w:szCs w:val="20"/>
        </w:rPr>
        <w:t xml:space="preserve">_UK - Komunikowanie się / odbieranie i tworzenie wypowiedzi, upowszechnianie wiedzy w środowisku naukowym i posługiwanie się językiem obcym   </w:t>
      </w:r>
    </w:p>
    <w:p w:rsidR="00840478" w:rsidRPr="00840478" w:rsidRDefault="00840478" w:rsidP="00840478">
      <w:pPr>
        <w:spacing w:after="28" w:line="249" w:lineRule="auto"/>
        <w:ind w:left="25" w:firstLine="335"/>
        <w:rPr>
          <w:rFonts w:ascii="Times New Roman" w:hAnsi="Times New Roman" w:cs="Times New Roman"/>
          <w:sz w:val="20"/>
          <w:szCs w:val="20"/>
        </w:rPr>
      </w:pPr>
      <w:r w:rsidRPr="00840478">
        <w:rPr>
          <w:rFonts w:ascii="Times New Roman" w:eastAsia="Times New Roman" w:hAnsi="Times New Roman" w:cs="Times New Roman"/>
          <w:sz w:val="20"/>
          <w:szCs w:val="20"/>
        </w:rPr>
        <w:t xml:space="preserve">_UO - Organizacja pracy / planowanie i praca zespołowa  </w:t>
      </w:r>
    </w:p>
    <w:p w:rsidR="00840478" w:rsidRPr="00840478" w:rsidRDefault="00840478" w:rsidP="00840478">
      <w:pPr>
        <w:spacing w:after="28" w:line="249" w:lineRule="auto"/>
        <w:ind w:left="25" w:firstLine="335"/>
        <w:rPr>
          <w:rFonts w:ascii="Times New Roman" w:hAnsi="Times New Roman" w:cs="Times New Roman"/>
          <w:sz w:val="20"/>
          <w:szCs w:val="20"/>
        </w:rPr>
      </w:pPr>
      <w:r w:rsidRPr="00840478">
        <w:rPr>
          <w:rFonts w:ascii="Times New Roman" w:eastAsia="Times New Roman" w:hAnsi="Times New Roman" w:cs="Times New Roman"/>
          <w:sz w:val="20"/>
          <w:szCs w:val="20"/>
        </w:rPr>
        <w:t xml:space="preserve">_UU - Uczenie się/planowanie własnego rozwoju i rozwoju innych osób  </w:t>
      </w:r>
    </w:p>
    <w:p w:rsidR="00840478" w:rsidRPr="00840478" w:rsidRDefault="00840478" w:rsidP="00840478">
      <w:pPr>
        <w:spacing w:after="28" w:line="249" w:lineRule="auto"/>
        <w:ind w:left="25" w:firstLine="335"/>
        <w:rPr>
          <w:rFonts w:ascii="Times New Roman" w:hAnsi="Times New Roman" w:cs="Times New Roman"/>
          <w:sz w:val="20"/>
          <w:szCs w:val="20"/>
        </w:rPr>
      </w:pPr>
      <w:r w:rsidRPr="00840478">
        <w:rPr>
          <w:rFonts w:ascii="Times New Roman" w:eastAsia="Times New Roman" w:hAnsi="Times New Roman" w:cs="Times New Roman"/>
          <w:sz w:val="20"/>
          <w:szCs w:val="20"/>
        </w:rPr>
        <w:t xml:space="preserve">_KK - Oceny/krytyczne podejście  </w:t>
      </w:r>
    </w:p>
    <w:p w:rsidR="00840478" w:rsidRPr="00840478" w:rsidRDefault="00840478" w:rsidP="00840478">
      <w:pPr>
        <w:spacing w:after="28" w:line="249" w:lineRule="auto"/>
        <w:ind w:left="25" w:firstLine="335"/>
        <w:rPr>
          <w:rFonts w:ascii="Times New Roman" w:hAnsi="Times New Roman" w:cs="Times New Roman"/>
          <w:sz w:val="20"/>
          <w:szCs w:val="20"/>
        </w:rPr>
      </w:pPr>
      <w:r w:rsidRPr="00840478">
        <w:rPr>
          <w:rFonts w:ascii="Times New Roman" w:eastAsia="Times New Roman" w:hAnsi="Times New Roman" w:cs="Times New Roman"/>
          <w:sz w:val="20"/>
          <w:szCs w:val="20"/>
        </w:rPr>
        <w:t xml:space="preserve">_KO - Odpowiedzialność/wypełnianie zobowiązań społecznych i działanie na rzez interesu publicznego </w:t>
      </w:r>
    </w:p>
    <w:p w:rsidR="00840478" w:rsidRPr="00840478" w:rsidRDefault="00840478" w:rsidP="00840478">
      <w:pPr>
        <w:spacing w:after="28" w:line="249" w:lineRule="auto"/>
        <w:ind w:left="25" w:firstLine="335"/>
        <w:rPr>
          <w:rFonts w:ascii="Times New Roman" w:hAnsi="Times New Roman" w:cs="Times New Roman"/>
          <w:sz w:val="20"/>
          <w:szCs w:val="20"/>
        </w:rPr>
      </w:pPr>
      <w:r w:rsidRPr="00840478">
        <w:rPr>
          <w:rFonts w:ascii="Times New Roman" w:eastAsia="Times New Roman" w:hAnsi="Times New Roman" w:cs="Times New Roman"/>
          <w:sz w:val="20"/>
          <w:szCs w:val="20"/>
        </w:rPr>
        <w:t xml:space="preserve">_KR - Rola zawodowa/niezależność i rozwój etosu.  </w:t>
      </w:r>
    </w:p>
    <w:p w:rsidR="00840478" w:rsidRPr="00840478" w:rsidRDefault="00840478" w:rsidP="00840478">
      <w:pPr>
        <w:spacing w:after="21"/>
        <w:rPr>
          <w:rFonts w:ascii="Times New Roman" w:hAnsi="Times New Roman" w:cs="Times New Roman"/>
          <w:sz w:val="20"/>
          <w:szCs w:val="20"/>
        </w:rPr>
      </w:pPr>
      <w:r w:rsidRPr="008404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40478" w:rsidRPr="00840478" w:rsidRDefault="00840478" w:rsidP="00840478">
      <w:pPr>
        <w:numPr>
          <w:ilvl w:val="0"/>
          <w:numId w:val="27"/>
        </w:numPr>
        <w:spacing w:after="28" w:line="249" w:lineRule="auto"/>
        <w:rPr>
          <w:rFonts w:ascii="Times New Roman" w:hAnsi="Times New Roman" w:cs="Times New Roman"/>
          <w:sz w:val="20"/>
          <w:szCs w:val="20"/>
        </w:rPr>
      </w:pPr>
      <w:r w:rsidRPr="00840478">
        <w:rPr>
          <w:rFonts w:ascii="Times New Roman" w:eastAsia="Times New Roman" w:hAnsi="Times New Roman" w:cs="Times New Roman"/>
          <w:sz w:val="20"/>
          <w:szCs w:val="20"/>
        </w:rPr>
        <w:t xml:space="preserve">Odniesienie do charakterystyk efektów uczenia się dla poziomu 6/poziomu 7 Polskiej Ramy Kwalifikacji </w:t>
      </w:r>
    </w:p>
    <w:p w:rsidR="00840478" w:rsidRPr="00840478" w:rsidRDefault="00840478" w:rsidP="0084047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40478" w:rsidRPr="00840478" w:rsidRDefault="00840478" w:rsidP="00840478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840478">
        <w:rPr>
          <w:rFonts w:ascii="Times New Roman" w:eastAsia="Times New Roman" w:hAnsi="Times New Roman" w:cs="Times New Roman"/>
          <w:b/>
          <w:i/>
          <w:sz w:val="20"/>
          <w:szCs w:val="20"/>
        </w:rPr>
        <w:t>**</w:t>
      </w:r>
      <w:r w:rsidRPr="0084047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40478">
        <w:rPr>
          <w:rFonts w:ascii="Times New Roman" w:eastAsia="Times New Roman" w:hAnsi="Times New Roman" w:cs="Times New Roman"/>
          <w:bCs/>
          <w:sz w:val="20"/>
          <w:szCs w:val="20"/>
        </w:rPr>
        <w:t>KEUs</w:t>
      </w:r>
      <w:proofErr w:type="spellEnd"/>
      <w:r w:rsidRPr="00840478">
        <w:rPr>
          <w:rFonts w:ascii="Times New Roman" w:eastAsia="Times New Roman" w:hAnsi="Times New Roman" w:cs="Times New Roman"/>
          <w:bCs/>
          <w:sz w:val="20"/>
          <w:szCs w:val="20"/>
        </w:rPr>
        <w:t>-kierunkowe efekty uczenia się</w:t>
      </w:r>
    </w:p>
    <w:p w:rsidR="00840478" w:rsidRPr="00840478" w:rsidRDefault="00840478" w:rsidP="00840478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40478">
        <w:rPr>
          <w:rFonts w:ascii="Times New Roman" w:eastAsia="Times New Roman" w:hAnsi="Times New Roman" w:cs="Times New Roman"/>
          <w:b/>
          <w:i/>
          <w:sz w:val="20"/>
          <w:szCs w:val="20"/>
        </w:rPr>
        <w:t>***</w:t>
      </w:r>
      <w:r w:rsidRPr="00840478">
        <w:rPr>
          <w:rFonts w:ascii="Times New Roman" w:eastAsia="Times New Roman" w:hAnsi="Times New Roman" w:cs="Times New Roman"/>
          <w:bCs/>
          <w:sz w:val="20"/>
          <w:szCs w:val="20"/>
        </w:rPr>
        <w:t xml:space="preserve"> M- nauki medyczne</w:t>
      </w:r>
    </w:p>
    <w:p w:rsidR="00840478" w:rsidRPr="00840478" w:rsidRDefault="00840478" w:rsidP="00840478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840478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      </w:t>
      </w:r>
      <w:r w:rsidRPr="00840478">
        <w:rPr>
          <w:rFonts w:ascii="Times New Roman" w:eastAsia="Times New Roman" w:hAnsi="Times New Roman" w:cs="Times New Roman"/>
          <w:bCs/>
          <w:iCs/>
          <w:sz w:val="20"/>
          <w:szCs w:val="20"/>
        </w:rPr>
        <w:t>NZ</w:t>
      </w:r>
      <w:r w:rsidRPr="00840478">
        <w:rPr>
          <w:rFonts w:ascii="Times New Roman" w:eastAsia="Times New Roman" w:hAnsi="Times New Roman" w:cs="Times New Roman"/>
          <w:bCs/>
          <w:i/>
          <w:sz w:val="20"/>
          <w:szCs w:val="20"/>
        </w:rPr>
        <w:t>-</w:t>
      </w:r>
      <w:r w:rsidRPr="00840478">
        <w:rPr>
          <w:rFonts w:ascii="Times New Roman" w:eastAsia="Times New Roman" w:hAnsi="Times New Roman" w:cs="Times New Roman"/>
          <w:bCs/>
          <w:sz w:val="20"/>
          <w:szCs w:val="20"/>
        </w:rPr>
        <w:t xml:space="preserve"> nauki o zdrowiu</w:t>
      </w:r>
    </w:p>
    <w:p w:rsidR="00840478" w:rsidRPr="00840478" w:rsidRDefault="00840478" w:rsidP="00840478">
      <w:pPr>
        <w:spacing w:after="28" w:line="249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840478" w:rsidRPr="00840478" w:rsidRDefault="00840478" w:rsidP="0084047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047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840478" w:rsidRDefault="00840478" w:rsidP="00840478">
      <w:pPr>
        <w:spacing w:after="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   </w:t>
      </w:r>
    </w:p>
    <w:p w:rsidR="00003D9C" w:rsidRPr="00AB2B77" w:rsidRDefault="00003D9C" w:rsidP="00003D9C">
      <w:pPr>
        <w:spacing w:after="0"/>
        <w:ind w:left="-720" w:right="16123"/>
        <w:rPr>
          <w:rFonts w:ascii="Times New Roman" w:hAnsi="Times New Roman" w:cs="Times New Roman"/>
          <w:color w:val="FF0000"/>
          <w:sz w:val="20"/>
          <w:szCs w:val="20"/>
        </w:rPr>
      </w:pPr>
    </w:p>
    <w:p w:rsidR="00003D9C" w:rsidRPr="00AB2B77" w:rsidRDefault="00003D9C" w:rsidP="00003D9C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003D9C" w:rsidRPr="00AB2B77" w:rsidRDefault="00003D9C" w:rsidP="00003D9C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003D9C" w:rsidRPr="00AB2B77" w:rsidRDefault="00003D9C" w:rsidP="00003D9C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003D9C" w:rsidRPr="00AB2B77" w:rsidRDefault="00003D9C" w:rsidP="00003D9C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003D9C" w:rsidRPr="00AB2B77" w:rsidRDefault="00003D9C" w:rsidP="00003D9C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003D9C" w:rsidRPr="00AB2B77" w:rsidRDefault="00003D9C" w:rsidP="00003D9C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003D9C" w:rsidRPr="00AB2B77" w:rsidRDefault="00003D9C" w:rsidP="00003D9C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003D9C" w:rsidRPr="00AB2B77" w:rsidRDefault="00003D9C" w:rsidP="00003D9C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003D9C" w:rsidRPr="00AB2B77" w:rsidRDefault="00003D9C" w:rsidP="00003D9C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003D9C" w:rsidRPr="00AB2B77" w:rsidRDefault="00003D9C" w:rsidP="00003D9C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003D9C" w:rsidRPr="00AB2B77" w:rsidRDefault="00003D9C" w:rsidP="00003D9C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003D9C" w:rsidRPr="00AB2B77" w:rsidRDefault="00003D9C" w:rsidP="00003D9C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003D9C" w:rsidRPr="00AB2B77" w:rsidRDefault="00003D9C" w:rsidP="00003D9C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003D9C" w:rsidRPr="00AB2B77" w:rsidRDefault="00003D9C" w:rsidP="00003D9C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003D9C" w:rsidRPr="00AB2B77" w:rsidRDefault="00003D9C" w:rsidP="00003D9C">
      <w:pPr>
        <w:spacing w:after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B2B7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003D9C" w:rsidRPr="00AB2B77" w:rsidRDefault="00003D9C" w:rsidP="00003D9C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AB2B7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AB2B77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</w:p>
    <w:p w:rsidR="008B4226" w:rsidRPr="00AB2B77" w:rsidRDefault="008B4226" w:rsidP="00003D9C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8B4226" w:rsidRPr="00AB2B77" w:rsidRDefault="008B4226" w:rsidP="00003D9C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8B4226" w:rsidRPr="00AB2B77" w:rsidRDefault="008B4226" w:rsidP="00003D9C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003D9C" w:rsidRPr="00AB2B77" w:rsidRDefault="00003D9C" w:rsidP="00003D9C">
      <w:pPr>
        <w:spacing w:after="0" w:line="256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lang w:val="en-US"/>
        </w:rPr>
      </w:pPr>
    </w:p>
    <w:p w:rsidR="00003D9C" w:rsidRPr="00AB2B77" w:rsidRDefault="00003D9C" w:rsidP="00003D9C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en-US"/>
        </w:rPr>
      </w:pPr>
    </w:p>
    <w:p w:rsidR="00003D9C" w:rsidRPr="00AB2B77" w:rsidRDefault="00003D9C" w:rsidP="00003D9C">
      <w:pPr>
        <w:spacing w:after="0" w:line="256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003D9C" w:rsidRPr="00AB2B77" w:rsidRDefault="00003D9C" w:rsidP="00003D9C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</w:p>
    <w:p w:rsidR="00003D9C" w:rsidRPr="00AB2B77" w:rsidRDefault="00003D9C" w:rsidP="00003D9C">
      <w:pPr>
        <w:spacing w:after="0" w:line="256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003D9C" w:rsidRPr="00AB2B77" w:rsidRDefault="00003D9C" w:rsidP="00003D9C">
      <w:pPr>
        <w:spacing w:after="0" w:line="256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003D9C" w:rsidRPr="00AB2B77" w:rsidRDefault="00003D9C" w:rsidP="00003D9C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en-US"/>
        </w:rPr>
      </w:pPr>
    </w:p>
    <w:p w:rsidR="00003D9C" w:rsidRPr="00AB2B77" w:rsidRDefault="00003D9C" w:rsidP="00003D9C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</w:p>
    <w:p w:rsidR="00003D9C" w:rsidRPr="00AB2B77" w:rsidRDefault="00003D9C" w:rsidP="00003D9C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</w:p>
    <w:p w:rsidR="005039E6" w:rsidRDefault="005039E6" w:rsidP="00003D9C">
      <w:pPr>
        <w:spacing w:after="0"/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</w:p>
    <w:p w:rsidR="00840478" w:rsidRDefault="00840478" w:rsidP="00003D9C">
      <w:pPr>
        <w:spacing w:after="0"/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</w:p>
    <w:p w:rsidR="00840478" w:rsidRDefault="00840478" w:rsidP="00003D9C">
      <w:pPr>
        <w:spacing w:after="0"/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</w:p>
    <w:p w:rsidR="00840478" w:rsidRDefault="00840478" w:rsidP="00003D9C">
      <w:pPr>
        <w:spacing w:after="0"/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</w:p>
    <w:p w:rsidR="00840478" w:rsidRPr="00AB2B77" w:rsidRDefault="00840478" w:rsidP="00003D9C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Siatkatabelijasna"/>
        <w:tblW w:w="5000" w:type="pct"/>
        <w:tblLayout w:type="fixed"/>
        <w:tblLook w:val="04A0" w:firstRow="1" w:lastRow="0" w:firstColumn="1" w:lastColumn="0" w:noHBand="0" w:noVBand="1"/>
        <w:tblDescription w:val="Układ główny — tabela"/>
      </w:tblPr>
      <w:tblGrid>
        <w:gridCol w:w="2832"/>
        <w:gridCol w:w="7480"/>
      </w:tblGrid>
      <w:tr w:rsidR="00AB2B77" w:rsidRPr="00AB2B77" w:rsidTr="00FF178C">
        <w:trPr>
          <w:trHeight w:val="737"/>
        </w:trPr>
        <w:tc>
          <w:tcPr>
            <w:tcW w:w="2832" w:type="dxa"/>
            <w:vAlign w:val="center"/>
          </w:tcPr>
          <w:p w:rsidR="00FF178C" w:rsidRPr="00AB2B77" w:rsidRDefault="003F1069" w:rsidP="00FF178C">
            <w:pPr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108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87A8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Sylwetka absolwenta</w:t>
            </w:r>
          </w:p>
        </w:tc>
        <w:tc>
          <w:tcPr>
            <w:tcW w:w="7480" w:type="dxa"/>
            <w:vAlign w:val="center"/>
          </w:tcPr>
          <w:p w:rsidR="00A87A8A" w:rsidRPr="00A87A8A" w:rsidRDefault="00A87A8A" w:rsidP="00A87A8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A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Osoba posiadająca ww. kwalifikacje wie i potrafi korzystać z aktualnej wiedzy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87A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dla zapewnienia bezpieczeństwa pacjenta i wysokiego poziomu jakości opieki.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87A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 udzielać świadczeń zgodnie z aktualną wiedzą medyczną w zakresie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87A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promowania zdrowia, zachowania zdrowia i zapobiegania chorobom;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87A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sprawowania całościowej i zindywidualizowanej opieki nad chorym,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87A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niepełnosprawnym i umierającym; komunikowania się z pacjentem i</w:t>
            </w:r>
          </w:p>
          <w:p w:rsidR="00A87A8A" w:rsidRPr="00A87A8A" w:rsidRDefault="00A87A8A" w:rsidP="00A87A8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A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otoczeniem w środowisku pracy; organizowania pracy własnej, nawiązywania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87A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współpracy w zespołach opieki zdrowotnej oraz inicjowania i wspierania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87A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działań społeczności lokalnej na rzecz zdrowia; przygotowania zapisu form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87A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recepturowych substancji leczniczych i środków spożywczych specjalnego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87A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przeznaczenia żywieniowego zgodnie z obowiązującymi przepisami.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87A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Absolwent jest przygotowany do samodzielnego wykonywania zawodu oraz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87A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pracy w publicznych i niepublicznych zakładach opieki zdrowotnej zgodnie z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87A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zasadami etyki ogólnej i zawodowej, z poszanowaniem i respektowaniem praw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87A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pacjenta. Posługuje się językiem angielskim na poziomie biegłości B2.</w:t>
            </w:r>
          </w:p>
          <w:p w:rsidR="00A87A8A" w:rsidRPr="00A87A8A" w:rsidRDefault="00A87A8A" w:rsidP="00A87A8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A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Jest także uprawniony do kontynuowania kształcenia w systemie doskonalenia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87A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zawodowego pielęgniarek i uzyskiwania specjalizacji zawodowych zgodnie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87A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 obowiązującymi w Polsce przepisami.</w:t>
            </w:r>
          </w:p>
          <w:p w:rsidR="00A87A8A" w:rsidRPr="00A87A8A" w:rsidRDefault="00A87A8A" w:rsidP="00A87A8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A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Osoby posiadające opisywaną kwalifikację mają możliwość kontynuacji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87A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kształcenia i zdobycia kwalifikacji na poziomie 7 PRK (mgr piel.).</w:t>
            </w:r>
          </w:p>
          <w:p w:rsidR="00A87A8A" w:rsidRPr="00A87A8A" w:rsidRDefault="00A87A8A" w:rsidP="00A87A8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A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Osoba posiadająca ww. kwalifikacje jest przygotowana do:</w:t>
            </w:r>
          </w:p>
          <w:p w:rsidR="00A87A8A" w:rsidRPr="00A87A8A" w:rsidRDefault="00A87A8A" w:rsidP="00A87A8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A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udzielania świadczeń zdrowotnych, a w szczególności świadczeń</w:t>
            </w:r>
          </w:p>
          <w:p w:rsidR="00A87A8A" w:rsidRPr="00A87A8A" w:rsidRDefault="00A87A8A" w:rsidP="00A87A8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A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pielęgnacyjnych, zapobiegawczych, diagnostycznych, leczniczych,</w:t>
            </w:r>
          </w:p>
          <w:p w:rsidR="00A87A8A" w:rsidRPr="00A87A8A" w:rsidRDefault="00A87A8A" w:rsidP="00A87A8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A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rehabilitacyjnych oraz z zakresu promocji zdrowia w stosunku do osób</w:t>
            </w:r>
          </w:p>
          <w:p w:rsidR="00A87A8A" w:rsidRPr="00A87A8A" w:rsidRDefault="00A87A8A" w:rsidP="00A87A8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A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zdrowych, chorych, niepełnosprawnych, dzieci i młodzieży oraz ich rodzin,</w:t>
            </w:r>
          </w:p>
          <w:p w:rsidR="00A87A8A" w:rsidRPr="00A87A8A" w:rsidRDefault="00A87A8A" w:rsidP="00A87A8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A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warunkach stacjonarnej, ambulatoryjnej i domowej opieki zdrowotnej;</w:t>
            </w:r>
          </w:p>
          <w:p w:rsidR="00A87A8A" w:rsidRPr="00A87A8A" w:rsidRDefault="00A87A8A" w:rsidP="00A87A8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A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wykonywania zawodu w zakładach opieki zdrowotnej, w środowisku</w:t>
            </w:r>
          </w:p>
          <w:p w:rsidR="00A87A8A" w:rsidRPr="00A87A8A" w:rsidRDefault="00A87A8A" w:rsidP="00A87A8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A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nauczania i wychowania, w pracy, w domach pomocy społecznej, w miejscu</w:t>
            </w:r>
          </w:p>
          <w:p w:rsidR="00A87A8A" w:rsidRPr="00A87A8A" w:rsidRDefault="00A87A8A" w:rsidP="00A87A8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A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zamieszkania i pobytu pacjenta;</w:t>
            </w:r>
          </w:p>
          <w:p w:rsidR="00A87A8A" w:rsidRPr="00A87A8A" w:rsidRDefault="00A87A8A" w:rsidP="00A87A8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A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pracy w organach samorządu pielęgniarek i położnych;</w:t>
            </w:r>
          </w:p>
          <w:p w:rsidR="00A87A8A" w:rsidRPr="00A87A8A" w:rsidRDefault="00A87A8A" w:rsidP="00A87A8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A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pracy na stanowiskach administracyjnych, na których wykonuje się</w:t>
            </w:r>
          </w:p>
          <w:p w:rsidR="00A87A8A" w:rsidRPr="00A87A8A" w:rsidRDefault="00A87A8A" w:rsidP="00A87A8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A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czynności związane z przygotowywaniem, organizowaniem lub nadzorem</w:t>
            </w:r>
          </w:p>
          <w:p w:rsidR="00A87A8A" w:rsidRPr="00A87A8A" w:rsidRDefault="00A87A8A" w:rsidP="00A87A8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A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nad udzielaniem świadczeń opieki zdrowotnej;</w:t>
            </w:r>
          </w:p>
          <w:p w:rsidR="00A87A8A" w:rsidRPr="00A87A8A" w:rsidRDefault="00A87A8A" w:rsidP="00A87A8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A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pracy w organach administracji publicznej, których zakres działania</w:t>
            </w:r>
          </w:p>
          <w:p w:rsidR="00A87A8A" w:rsidRPr="00A87A8A" w:rsidRDefault="00A87A8A" w:rsidP="00A87A8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A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obejmuje nadzór nad ochroną zdrowia;</w:t>
            </w:r>
          </w:p>
          <w:p w:rsidR="00A87A8A" w:rsidRPr="00A87A8A" w:rsidRDefault="00A87A8A" w:rsidP="00A87A8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A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pracy w podmiotach zobowiązanych do finansowania świadczeń opieki</w:t>
            </w:r>
          </w:p>
          <w:p w:rsidR="00A87A8A" w:rsidRPr="00A87A8A" w:rsidRDefault="00A87A8A" w:rsidP="00A87A8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A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zdrowotnej ze środków publicznych lub urzędach te podmioty</w:t>
            </w:r>
          </w:p>
          <w:p w:rsidR="00A87A8A" w:rsidRPr="00A87A8A" w:rsidRDefault="00A87A8A" w:rsidP="00A87A8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A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obsługujących;</w:t>
            </w:r>
          </w:p>
          <w:p w:rsidR="00A87A8A" w:rsidRPr="00A87A8A" w:rsidRDefault="00A87A8A" w:rsidP="00A87A8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A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pełnienia służby na stanowiskach w Inspektoracie Wojskowej Służby</w:t>
            </w:r>
          </w:p>
          <w:p w:rsidR="00FF178C" w:rsidRPr="00A87A8A" w:rsidRDefault="00A87A8A" w:rsidP="00A87A8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A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Zdrowia i innych jednostkach organizacyjnych Sił Zbrojnych</w:t>
            </w:r>
          </w:p>
        </w:tc>
      </w:tr>
      <w:tr w:rsidR="00AB2B77" w:rsidRPr="00AB2B77" w:rsidTr="00506658">
        <w:trPr>
          <w:trHeight w:val="20"/>
        </w:trPr>
        <w:tc>
          <w:tcPr>
            <w:tcW w:w="2832" w:type="dxa"/>
            <w:vAlign w:val="center"/>
          </w:tcPr>
          <w:p w:rsidR="00557131" w:rsidRPr="00AB2B77" w:rsidRDefault="00557131" w:rsidP="00557131">
            <w:pPr>
              <w:rPr>
                <w:rFonts w:ascii="Times New Roman" w:hAnsi="Times New Roman" w:cs="Times New Roman"/>
                <w:color w:val="FF0000"/>
              </w:rPr>
            </w:pPr>
            <w:r w:rsidRPr="00AB2B77">
              <w:rPr>
                <w:rFonts w:ascii="Times New Roman" w:hAnsi="Times New Roman" w:cs="Times New Roman"/>
                <w:color w:val="FF0000"/>
              </w:rPr>
              <w:lastRenderedPageBreak/>
              <w:t>Kryteria kwalifikowania kandydatów oraz przeprowadzania postępowania kwalifikacyjnego</w:t>
            </w:r>
          </w:p>
          <w:p w:rsidR="00557131" w:rsidRPr="00AB2B77" w:rsidRDefault="00557131" w:rsidP="0055713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80" w:type="dxa"/>
            <w:vAlign w:val="center"/>
          </w:tcPr>
          <w:p w:rsidR="00557131" w:rsidRPr="00AB2B77" w:rsidRDefault="00557131" w:rsidP="00557131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45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2B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Zasady rekrutacji reguluje </w:t>
            </w:r>
            <w:r w:rsidRPr="00AB2B77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Uchwała nr 168/2020 Senatu Uniwersytetu Medycznego im. Karola Marcinkowskiego w Poznaniu z dnia 24 czerwca 2020 roku</w:t>
            </w:r>
            <w:r w:rsidRPr="00AB2B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w sprawie warunków, trybu oraz terminu rozpoczęcia i zakończenia rekrutacji oraz sposobu jej przeprowadzenia na studia prowadzone w języku polskim w roku akademickim </w:t>
            </w:r>
            <w:r w:rsidRPr="00AB2B7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  <w:t xml:space="preserve">2021/2022 </w:t>
            </w:r>
            <w:r w:rsidRPr="00AB2B77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na Uniwersytet Medyczny im. Karola Marcinkowskiego w Poznaniu</w:t>
            </w:r>
          </w:p>
          <w:p w:rsidR="00557131" w:rsidRPr="00AB2B77" w:rsidRDefault="00557131" w:rsidP="00557131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B2B7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 w:color="000000"/>
              </w:rPr>
              <w:t>Zasady rekrutacji na rok akademicki 2021/2022:</w:t>
            </w:r>
          </w:p>
          <w:p w:rsidR="00557131" w:rsidRPr="00AB2B77" w:rsidRDefault="00557131" w:rsidP="00557131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B2B7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Studia </w:t>
            </w:r>
            <w:r w:rsidR="00AB2B7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pierwszego</w:t>
            </w:r>
            <w:r w:rsidRPr="00AB2B7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stopnia, stacjonarne, 2 letnie</w:t>
            </w:r>
          </w:p>
          <w:p w:rsidR="00557131" w:rsidRPr="00AB2B77" w:rsidRDefault="00557131" w:rsidP="006E1F79">
            <w:pPr>
              <w:numPr>
                <w:ilvl w:val="0"/>
                <w:numId w:val="6"/>
              </w:numPr>
              <w:tabs>
                <w:tab w:val="left" w:pos="575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2B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Od kandydatów wymagany jest </w:t>
            </w:r>
            <w:r w:rsidRPr="00AB2B77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dyplom licencjata</w:t>
            </w:r>
            <w:r w:rsidRPr="00AB2B77">
              <w:rPr>
                <w:rFonts w:ascii="Times New Roman" w:hAnsi="Times New Roman" w:cs="Times New Roman"/>
                <w:color w:val="FF0000"/>
                <w:spacing w:val="-5"/>
                <w:sz w:val="20"/>
                <w:szCs w:val="20"/>
                <w:u w:val="single"/>
              </w:rPr>
              <w:t xml:space="preserve"> </w:t>
            </w:r>
            <w:r w:rsidRPr="00AB2B77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pielęgniarstwa.</w:t>
            </w:r>
          </w:p>
          <w:p w:rsidR="00365E3B" w:rsidRPr="00AB2B77" w:rsidRDefault="00365E3B" w:rsidP="006E1F7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AB2B77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Przyjęcie kandydatów następuje na podstawie listy rankingowej punktów kwalifikacyjnych</w:t>
            </w:r>
            <w:r w:rsidRPr="00AB2B77">
              <w:rPr>
                <w:rFonts w:ascii="Times New Roman" w:hAnsi="Times New Roman" w:cs="Times New Roman"/>
                <w:color w:val="FF0000"/>
              </w:rPr>
              <w:t xml:space="preserve"> sporządzonej według zasady, im wyższa liczba punktów tym wyższe miejsce na liście rankingowej</w:t>
            </w:r>
            <w:r w:rsidRPr="00AB2B77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.</w:t>
            </w:r>
          </w:p>
          <w:p w:rsidR="00365E3B" w:rsidRPr="00AB2B77" w:rsidRDefault="00365E3B" w:rsidP="006E1F7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AB2B77">
              <w:rPr>
                <w:rFonts w:ascii="Times New Roman" w:hAnsi="Times New Roman" w:cs="Times New Roman"/>
                <w:color w:val="FF0000"/>
              </w:rPr>
              <w:t xml:space="preserve">Podstawą przyjęcia kandydata na studia na kierunku jest uzyskanie </w:t>
            </w:r>
          </w:p>
          <w:p w:rsidR="00365E3B" w:rsidRPr="00AB2B77" w:rsidRDefault="00365E3B" w:rsidP="00365E3B">
            <w:pPr>
              <w:pStyle w:val="Akapitzlist"/>
              <w:ind w:left="466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B2B77">
              <w:rPr>
                <w:rFonts w:ascii="Times New Roman" w:hAnsi="Times New Roman" w:cs="Times New Roman"/>
                <w:color w:val="FF0000"/>
              </w:rPr>
              <w:t xml:space="preserve">liczby </w:t>
            </w:r>
            <w:r w:rsidRPr="00AB2B77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punktów kwalifikacyjnych</w:t>
            </w:r>
            <w:r w:rsidRPr="00AB2B77">
              <w:rPr>
                <w:rFonts w:ascii="Times New Roman" w:hAnsi="Times New Roman" w:cs="Times New Roman"/>
                <w:color w:val="FF0000"/>
              </w:rPr>
              <w:t xml:space="preserve"> wyższej bądź równej wartości </w:t>
            </w:r>
          </w:p>
          <w:p w:rsidR="00365E3B" w:rsidRPr="00AB2B77" w:rsidRDefault="00365E3B" w:rsidP="00365E3B">
            <w:pPr>
              <w:pStyle w:val="Akapitzlist"/>
              <w:ind w:left="466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AB2B77">
              <w:rPr>
                <w:rFonts w:ascii="Times New Roman" w:hAnsi="Times New Roman" w:cs="Times New Roman"/>
                <w:color w:val="FF0000"/>
              </w:rPr>
              <w:t>minimalnej, ustalonej przez komisję rekrutacyjną.</w:t>
            </w:r>
          </w:p>
          <w:p w:rsidR="00557131" w:rsidRPr="00AB2B77" w:rsidRDefault="00365E3B" w:rsidP="006E1F79">
            <w:pPr>
              <w:numPr>
                <w:ilvl w:val="0"/>
                <w:numId w:val="6"/>
              </w:numPr>
              <w:tabs>
                <w:tab w:val="left" w:pos="575"/>
              </w:tabs>
              <w:kinsoku w:val="0"/>
              <w:overflowPunct w:val="0"/>
              <w:autoSpaceDE w:val="0"/>
              <w:autoSpaceDN w:val="0"/>
              <w:adjustRightInd w:val="0"/>
              <w:ind w:right="45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2B77">
              <w:rPr>
                <w:rFonts w:ascii="Times New Roman" w:hAnsi="Times New Roman" w:cs="Times New Roman"/>
                <w:color w:val="FF0000"/>
              </w:rPr>
              <w:t>Punkty kwalifikacyjne są wyliczane ze średniej ocen uzyskanych na studiach pierwszego stopnia zgodnie z przedstawionym przez kandydata zaświadczeniem [średnia arytmetyczna ocen (do dwóch miejsc po przecinku) z egzaminów i zaliczeń z przedmiotów kończących się zaliczeniem z oceną, przewidzianych planem studiów, uwzględnia oceny niedostateczne uzyskane w ciągu okresu studiów I stopnia; do średniej nie wlicza się oceny uzyskanej z pracy dyplomowej i egzaminu dyplomowego]</w:t>
            </w:r>
          </w:p>
          <w:p w:rsidR="00557131" w:rsidRPr="00AB2B77" w:rsidRDefault="00557131" w:rsidP="006E1F79">
            <w:pPr>
              <w:numPr>
                <w:ilvl w:val="0"/>
                <w:numId w:val="6"/>
              </w:numPr>
              <w:tabs>
                <w:tab w:val="left" w:pos="575"/>
              </w:tabs>
              <w:kinsoku w:val="0"/>
              <w:overflowPunct w:val="0"/>
              <w:autoSpaceDE w:val="0"/>
              <w:autoSpaceDN w:val="0"/>
              <w:adjustRightInd w:val="0"/>
              <w:ind w:right="457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2B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W przypadku uzyskania przez większą liczbę kandydatów takiej samej ilości punktów, jak kandydat znajdujący się na ostatnim miejscu do przyjęcia, zgodnie z limitem uchwalonym przez </w:t>
            </w:r>
            <w:r w:rsidRPr="00AB2B77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Senat Uniwersytetu</w:t>
            </w:r>
            <w:r w:rsidRPr="00AB2B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zostanie zastosowane dodatkowe kryterium przyjęć, a mianowicie będzie to końcowa ocena ze studiów I stopnia wpisana na dyplomie tych</w:t>
            </w:r>
            <w:r w:rsidRPr="00AB2B77">
              <w:rPr>
                <w:rFonts w:ascii="Times New Roman" w:hAnsi="Times New Roman" w:cs="Times New Roman"/>
                <w:color w:val="FF0000"/>
                <w:spacing w:val="1"/>
                <w:sz w:val="20"/>
                <w:szCs w:val="20"/>
              </w:rPr>
              <w:t xml:space="preserve"> </w:t>
            </w:r>
            <w:r w:rsidRPr="00AB2B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studiów.</w:t>
            </w:r>
          </w:p>
          <w:p w:rsidR="00557131" w:rsidRPr="00AB2B77" w:rsidRDefault="00557131" w:rsidP="0055713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Times New Roman" w:hAnsi="Times New Roman" w:cs="Times New Roman"/>
                <w:color w:val="FF0000"/>
                <w:spacing w:val="-56"/>
                <w:sz w:val="20"/>
                <w:szCs w:val="20"/>
              </w:rPr>
            </w:pPr>
            <w:r w:rsidRPr="00AB2B77">
              <w:rPr>
                <w:rFonts w:ascii="Times New Roman" w:hAnsi="Times New Roman" w:cs="Times New Roman"/>
                <w:color w:val="FF0000"/>
                <w:sz w:val="20"/>
                <w:szCs w:val="20"/>
                <w:u w:val="single" w:color="000000"/>
              </w:rPr>
              <w:t xml:space="preserve">Kandydaci ubiegający się o przyjęcie na </w:t>
            </w:r>
            <w:r w:rsidRPr="00AB2B7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 w:color="000000"/>
              </w:rPr>
              <w:t xml:space="preserve">studia stacjonarne  II stopnia </w:t>
            </w:r>
            <w:r w:rsidRPr="00AB2B77">
              <w:rPr>
                <w:rFonts w:ascii="Times New Roman" w:hAnsi="Times New Roman" w:cs="Times New Roman"/>
                <w:color w:val="FF0000"/>
                <w:sz w:val="20"/>
                <w:szCs w:val="20"/>
                <w:u w:val="single" w:color="000000"/>
              </w:rPr>
              <w:t>zobowiązani</w:t>
            </w:r>
          </w:p>
          <w:p w:rsidR="00557131" w:rsidRPr="00AB2B77" w:rsidRDefault="00557131" w:rsidP="00557131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82"/>
              <w:rPr>
                <w:rFonts w:ascii="Times New Roman" w:hAnsi="Times New Roman" w:cs="Times New Roman"/>
                <w:color w:val="FF0000"/>
                <w:spacing w:val="-56"/>
                <w:sz w:val="20"/>
                <w:szCs w:val="20"/>
                <w:u w:val="single" w:color="000000"/>
              </w:rPr>
            </w:pPr>
            <w:r w:rsidRPr="00AB2B77">
              <w:rPr>
                <w:rFonts w:ascii="Times New Roman" w:hAnsi="Times New Roman" w:cs="Times New Roman"/>
                <w:color w:val="FF0000"/>
                <w:sz w:val="20"/>
                <w:szCs w:val="20"/>
                <w:u w:val="single" w:color="000000"/>
              </w:rPr>
              <w:t>są:</w:t>
            </w:r>
          </w:p>
          <w:p w:rsidR="00557131" w:rsidRPr="00AB2B77" w:rsidRDefault="00557131" w:rsidP="006E1F79">
            <w:pPr>
              <w:numPr>
                <w:ilvl w:val="0"/>
                <w:numId w:val="6"/>
              </w:numPr>
              <w:tabs>
                <w:tab w:val="left" w:pos="654"/>
              </w:tabs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2B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Dokonać rejestracji on-line na stronie internetowej </w:t>
            </w:r>
            <w:r w:rsidRPr="00AB2B77">
              <w:rPr>
                <w:rFonts w:ascii="Times New Roman" w:hAnsi="Times New Roman" w:cs="Times New Roman"/>
                <w:color w:val="FF0000"/>
                <w:spacing w:val="-3"/>
                <w:sz w:val="20"/>
                <w:szCs w:val="20"/>
              </w:rPr>
              <w:t xml:space="preserve">Uczelni </w:t>
            </w:r>
            <w:r w:rsidRPr="00AB2B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 wnieść opłatę</w:t>
            </w:r>
            <w:r w:rsidRPr="00AB2B77">
              <w:rPr>
                <w:rFonts w:ascii="Times New Roman" w:hAnsi="Times New Roman" w:cs="Times New Roman"/>
                <w:color w:val="FF0000"/>
                <w:spacing w:val="-9"/>
                <w:sz w:val="20"/>
                <w:szCs w:val="20"/>
              </w:rPr>
              <w:t xml:space="preserve"> </w:t>
            </w:r>
            <w:r w:rsidRPr="00AB2B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rekrutacyjną.</w:t>
            </w:r>
          </w:p>
          <w:p w:rsidR="00557131" w:rsidRPr="00AB2B77" w:rsidRDefault="00557131" w:rsidP="006E1F79">
            <w:pPr>
              <w:numPr>
                <w:ilvl w:val="0"/>
                <w:numId w:val="6"/>
              </w:numPr>
              <w:tabs>
                <w:tab w:val="left" w:pos="60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2B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Złożyć w Dziale</w:t>
            </w:r>
            <w:r w:rsidRPr="00AB2B77">
              <w:rPr>
                <w:rFonts w:ascii="Times New Roman" w:hAnsi="Times New Roman" w:cs="Times New Roman"/>
                <w:color w:val="FF0000"/>
                <w:spacing w:val="-1"/>
                <w:sz w:val="20"/>
                <w:szCs w:val="20"/>
              </w:rPr>
              <w:t xml:space="preserve"> </w:t>
            </w:r>
            <w:r w:rsidRPr="00AB2B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Rekrutacji:</w:t>
            </w:r>
          </w:p>
          <w:p w:rsidR="00365E3B" w:rsidRPr="00AB2B77" w:rsidRDefault="00557131" w:rsidP="006E1F79">
            <w:pPr>
              <w:numPr>
                <w:ilvl w:val="1"/>
                <w:numId w:val="6"/>
              </w:numPr>
              <w:tabs>
                <w:tab w:val="left" w:pos="1294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2B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wydrukowaną i podpisaną ankietę osobową po dokonaniu rejestracji</w:t>
            </w:r>
          </w:p>
          <w:p w:rsidR="00557131" w:rsidRPr="00AB2B77" w:rsidRDefault="00557131" w:rsidP="00365E3B">
            <w:pPr>
              <w:tabs>
                <w:tab w:val="left" w:pos="1294"/>
              </w:tabs>
              <w:kinsoku w:val="0"/>
              <w:overflowPunct w:val="0"/>
              <w:autoSpaceDE w:val="0"/>
              <w:autoSpaceDN w:val="0"/>
              <w:adjustRightInd w:val="0"/>
              <w:ind w:left="1106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2B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on-line,</w:t>
            </w:r>
          </w:p>
          <w:p w:rsidR="00557131" w:rsidRPr="00AB2B77" w:rsidRDefault="00557131" w:rsidP="006E1F79">
            <w:pPr>
              <w:numPr>
                <w:ilvl w:val="1"/>
                <w:numId w:val="6"/>
              </w:numPr>
              <w:tabs>
                <w:tab w:val="left" w:pos="1294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2B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dowód osobisty do</w:t>
            </w:r>
            <w:r w:rsidRPr="00AB2B77">
              <w:rPr>
                <w:rFonts w:ascii="Times New Roman" w:hAnsi="Times New Roman" w:cs="Times New Roman"/>
                <w:color w:val="FF0000"/>
                <w:spacing w:val="-1"/>
                <w:sz w:val="20"/>
                <w:szCs w:val="20"/>
              </w:rPr>
              <w:t xml:space="preserve"> </w:t>
            </w:r>
            <w:r w:rsidRPr="00AB2B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wglądu,</w:t>
            </w:r>
          </w:p>
          <w:p w:rsidR="00557131" w:rsidRPr="00AB2B77" w:rsidRDefault="00557131" w:rsidP="006E1F79">
            <w:pPr>
              <w:numPr>
                <w:ilvl w:val="1"/>
                <w:numId w:val="6"/>
              </w:numPr>
              <w:tabs>
                <w:tab w:val="left" w:pos="1294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2B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oryginał lub odpis świadectwa</w:t>
            </w:r>
            <w:r w:rsidRPr="00AB2B77">
              <w:rPr>
                <w:rFonts w:ascii="Times New Roman" w:hAnsi="Times New Roman" w:cs="Times New Roman"/>
                <w:color w:val="FF0000"/>
                <w:spacing w:val="-3"/>
                <w:sz w:val="20"/>
                <w:szCs w:val="20"/>
              </w:rPr>
              <w:t xml:space="preserve"> </w:t>
            </w:r>
            <w:r w:rsidRPr="00AB2B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dojrzałości,</w:t>
            </w:r>
          </w:p>
          <w:p w:rsidR="00557131" w:rsidRPr="00AB2B77" w:rsidRDefault="00557131" w:rsidP="006E1F79">
            <w:pPr>
              <w:numPr>
                <w:ilvl w:val="1"/>
                <w:numId w:val="6"/>
              </w:numPr>
              <w:tabs>
                <w:tab w:val="left" w:pos="1294"/>
              </w:tabs>
              <w:kinsoku w:val="0"/>
              <w:overflowPunct w:val="0"/>
              <w:autoSpaceDE w:val="0"/>
              <w:autoSpaceDN w:val="0"/>
              <w:adjustRightInd w:val="0"/>
              <w:ind w:right="457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2B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oryginał lub odpis dyplomu ukończenia studiów I stopnia (jeżeli kandydat w momencie składania dokumentów nie posiada dyplomu, składa </w:t>
            </w:r>
            <w:r w:rsidRPr="00AB2B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zaświadczenie o obronie pracy licencjackiej wraz z </w:t>
            </w:r>
            <w:r w:rsidRPr="00AB2B77">
              <w:rPr>
                <w:rFonts w:ascii="Times New Roman" w:hAnsi="Times New Roman" w:cs="Times New Roman"/>
                <w:color w:val="FF0000"/>
                <w:spacing w:val="-3"/>
                <w:sz w:val="20"/>
                <w:szCs w:val="20"/>
              </w:rPr>
              <w:t xml:space="preserve">końcową </w:t>
            </w:r>
            <w:r w:rsidRPr="00AB2B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oceną studiów I</w:t>
            </w:r>
            <w:r w:rsidRPr="00AB2B77">
              <w:rPr>
                <w:rFonts w:ascii="Times New Roman" w:hAnsi="Times New Roman" w:cs="Times New Roman"/>
                <w:color w:val="FF0000"/>
                <w:spacing w:val="-25"/>
                <w:sz w:val="20"/>
                <w:szCs w:val="20"/>
              </w:rPr>
              <w:t xml:space="preserve"> </w:t>
            </w:r>
            <w:r w:rsidRPr="00AB2B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stopnia),</w:t>
            </w:r>
          </w:p>
          <w:p w:rsidR="00557131" w:rsidRPr="00AB2B77" w:rsidRDefault="00557131" w:rsidP="006E1F79">
            <w:pPr>
              <w:numPr>
                <w:ilvl w:val="1"/>
                <w:numId w:val="6"/>
              </w:numPr>
              <w:tabs>
                <w:tab w:val="left" w:pos="1294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459"/>
              <w:jc w:val="both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AB2B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zaświadczenie o </w:t>
            </w:r>
            <w:r w:rsidR="00365E3B" w:rsidRPr="00AB2B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średniej arytmetycznej ocen (do dwóch miejsc po przecinku) z egzaminów i zaliczeń z przedmiotów kończących się zaliczeniem z oceną, przewidzianych planem studiów, uwzględnia oceny niedostateczne uzyskane w ciągu okresu studiów I stopnia; do średniej nie wlicza się oceny uzyskanej z pracy dyplomowej i egzaminu dyplomowego</w:t>
            </w:r>
            <w:r w:rsidRPr="00AB2B77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,</w:t>
            </w:r>
          </w:p>
          <w:p w:rsidR="00557131" w:rsidRPr="00AB2B77" w:rsidRDefault="00557131" w:rsidP="006E1F79">
            <w:pPr>
              <w:numPr>
                <w:ilvl w:val="1"/>
                <w:numId w:val="6"/>
              </w:numPr>
              <w:tabs>
                <w:tab w:val="left" w:pos="1294"/>
              </w:tabs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2B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jedną </w:t>
            </w:r>
            <w:r w:rsidRPr="00AB2B77">
              <w:rPr>
                <w:rFonts w:ascii="Times New Roman" w:hAnsi="Times New Roman" w:cs="Times New Roman"/>
                <w:color w:val="FF0000"/>
                <w:spacing w:val="-3"/>
                <w:sz w:val="20"/>
                <w:szCs w:val="20"/>
              </w:rPr>
              <w:t xml:space="preserve">fotografię </w:t>
            </w:r>
            <w:r w:rsidRPr="00AB2B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czytelnie podpisaną,</w:t>
            </w:r>
          </w:p>
          <w:p w:rsidR="00557131" w:rsidRPr="00AB2B77" w:rsidRDefault="00557131" w:rsidP="006E1F79">
            <w:pPr>
              <w:numPr>
                <w:ilvl w:val="1"/>
                <w:numId w:val="6"/>
              </w:numPr>
              <w:tabs>
                <w:tab w:val="left" w:pos="1294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46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2B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orzeczenie lekarskie od lekarza medycyny </w:t>
            </w:r>
            <w:r w:rsidRPr="00AB2B77">
              <w:rPr>
                <w:rFonts w:ascii="Times New Roman" w:hAnsi="Times New Roman" w:cs="Times New Roman"/>
                <w:color w:val="FF0000"/>
                <w:spacing w:val="-5"/>
                <w:sz w:val="20"/>
                <w:szCs w:val="20"/>
              </w:rPr>
              <w:t xml:space="preserve">pracy, </w:t>
            </w:r>
            <w:r w:rsidRPr="00AB2B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stwierdzające brak </w:t>
            </w:r>
            <w:r w:rsidRPr="00AB2B77">
              <w:rPr>
                <w:rFonts w:ascii="Times New Roman" w:hAnsi="Times New Roman" w:cs="Times New Roman"/>
                <w:color w:val="FF0000"/>
                <w:spacing w:val="-3"/>
                <w:sz w:val="20"/>
                <w:szCs w:val="20"/>
              </w:rPr>
              <w:t xml:space="preserve">przeciwwskazań </w:t>
            </w:r>
            <w:r w:rsidRPr="00AB2B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kandydata do podjęcia studiów na wybranym</w:t>
            </w:r>
            <w:r w:rsidRPr="00AB2B77">
              <w:rPr>
                <w:rFonts w:ascii="Times New Roman" w:hAnsi="Times New Roman" w:cs="Times New Roman"/>
                <w:color w:val="FF0000"/>
                <w:spacing w:val="-19"/>
                <w:sz w:val="20"/>
                <w:szCs w:val="20"/>
              </w:rPr>
              <w:t xml:space="preserve"> </w:t>
            </w:r>
            <w:r w:rsidRPr="00AB2B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kierunku,</w:t>
            </w:r>
          </w:p>
          <w:p w:rsidR="00557131" w:rsidRPr="00AB2B77" w:rsidRDefault="00557131" w:rsidP="006E1F79">
            <w:pPr>
              <w:numPr>
                <w:ilvl w:val="1"/>
                <w:numId w:val="6"/>
              </w:numPr>
              <w:tabs>
                <w:tab w:val="left" w:pos="1294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46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2B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dowód wniesienia opłaty rekrutacyjnej</w:t>
            </w:r>
          </w:p>
          <w:p w:rsidR="00557131" w:rsidRPr="00AB2B77" w:rsidRDefault="00557131" w:rsidP="00557131">
            <w:pPr>
              <w:pStyle w:val="Tekstpodstawowy"/>
              <w:kinsoku w:val="0"/>
              <w:overflowPunct w:val="0"/>
              <w:ind w:left="103" w:right="103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AB2B77" w:rsidRPr="00AB2B77" w:rsidTr="00FF178C">
        <w:trPr>
          <w:trHeight w:val="737"/>
        </w:trPr>
        <w:tc>
          <w:tcPr>
            <w:tcW w:w="2832" w:type="dxa"/>
            <w:vAlign w:val="center"/>
          </w:tcPr>
          <w:p w:rsidR="00EB4DF4" w:rsidRPr="00AB2B77" w:rsidRDefault="00EB4DF4" w:rsidP="00EB4DF4">
            <w:pPr>
              <w:rPr>
                <w:rFonts w:ascii="Times New Roman" w:hAnsi="Times New Roman" w:cs="Times New Roman"/>
                <w:color w:val="FF0000"/>
              </w:rPr>
            </w:pPr>
            <w:r w:rsidRPr="00381964">
              <w:rPr>
                <w:rFonts w:ascii="Times New Roman" w:hAnsi="Times New Roman" w:cs="Times New Roman"/>
                <w:color w:val="auto"/>
              </w:rPr>
              <w:lastRenderedPageBreak/>
              <w:t>Ogólne cele kształcenia</w:t>
            </w:r>
          </w:p>
        </w:tc>
        <w:tc>
          <w:tcPr>
            <w:tcW w:w="7480" w:type="dxa"/>
            <w:vAlign w:val="center"/>
          </w:tcPr>
          <w:p w:rsidR="00381964" w:rsidRPr="00381964" w:rsidRDefault="00381964" w:rsidP="00381964">
            <w:pPr>
              <w:pStyle w:val="Tekstpodstawowy"/>
              <w:kinsoku w:val="0"/>
              <w:overflowPunct w:val="0"/>
              <w:ind w:left="103" w:right="99"/>
              <w:jc w:val="both"/>
              <w:rPr>
                <w:sz w:val="20"/>
                <w:szCs w:val="20"/>
              </w:rPr>
            </w:pPr>
            <w:r w:rsidRPr="00381964">
              <w:rPr>
                <w:sz w:val="20"/>
                <w:szCs w:val="20"/>
              </w:rPr>
              <w:t>Podstawowym celem kształcenia na kierunku Pielęgniarstwo studia I stopnia jest</w:t>
            </w:r>
          </w:p>
          <w:p w:rsidR="00381964" w:rsidRPr="00381964" w:rsidRDefault="00381964" w:rsidP="00381964">
            <w:pPr>
              <w:pStyle w:val="Tekstpodstawowy"/>
              <w:kinsoku w:val="0"/>
              <w:overflowPunct w:val="0"/>
              <w:ind w:left="103" w:right="99"/>
              <w:jc w:val="both"/>
              <w:rPr>
                <w:sz w:val="20"/>
                <w:szCs w:val="20"/>
              </w:rPr>
            </w:pPr>
            <w:r w:rsidRPr="00381964">
              <w:rPr>
                <w:sz w:val="20"/>
                <w:szCs w:val="20"/>
              </w:rPr>
              <w:t>przygotowanie do zawodu pielęgniarki/pielęgniarza.</w:t>
            </w:r>
          </w:p>
          <w:p w:rsidR="00381964" w:rsidRPr="00381964" w:rsidRDefault="00381964" w:rsidP="00381964">
            <w:pPr>
              <w:pStyle w:val="Tekstpodstawowy"/>
              <w:kinsoku w:val="0"/>
              <w:overflowPunct w:val="0"/>
              <w:ind w:left="103" w:right="99"/>
              <w:jc w:val="both"/>
              <w:rPr>
                <w:sz w:val="20"/>
                <w:szCs w:val="20"/>
              </w:rPr>
            </w:pPr>
            <w:r w:rsidRPr="00381964">
              <w:rPr>
                <w:sz w:val="20"/>
                <w:szCs w:val="20"/>
              </w:rPr>
              <w:t>Dyplom licencjata pielęgniarstwa uzyskuje absolwent studiów pierwszego stopnia na</w:t>
            </w:r>
          </w:p>
          <w:p w:rsidR="00381964" w:rsidRPr="00381964" w:rsidRDefault="00381964" w:rsidP="00381964">
            <w:pPr>
              <w:pStyle w:val="Tekstpodstawowy"/>
              <w:kinsoku w:val="0"/>
              <w:overflowPunct w:val="0"/>
              <w:ind w:left="103" w:right="99"/>
              <w:jc w:val="both"/>
              <w:rPr>
                <w:sz w:val="20"/>
                <w:szCs w:val="20"/>
              </w:rPr>
            </w:pPr>
            <w:r w:rsidRPr="00381964">
              <w:rPr>
                <w:sz w:val="20"/>
                <w:szCs w:val="20"/>
              </w:rPr>
              <w:t>kierunku pielęgniarstwo, który:</w:t>
            </w:r>
          </w:p>
          <w:p w:rsidR="00381964" w:rsidRDefault="00381964" w:rsidP="00381964">
            <w:pPr>
              <w:pStyle w:val="Tekstpodstawowy"/>
              <w:kinsoku w:val="0"/>
              <w:overflowPunct w:val="0"/>
              <w:ind w:left="103" w:right="99"/>
              <w:jc w:val="both"/>
              <w:rPr>
                <w:sz w:val="20"/>
                <w:szCs w:val="20"/>
              </w:rPr>
            </w:pPr>
          </w:p>
          <w:p w:rsidR="00381964" w:rsidRPr="00381964" w:rsidRDefault="00381964" w:rsidP="00381964">
            <w:pPr>
              <w:pStyle w:val="Tekstpodstawowy"/>
              <w:kinsoku w:val="0"/>
              <w:overflowPunct w:val="0"/>
              <w:ind w:left="103" w:right="99"/>
              <w:jc w:val="both"/>
              <w:rPr>
                <w:sz w:val="20"/>
                <w:szCs w:val="20"/>
              </w:rPr>
            </w:pPr>
            <w:r w:rsidRPr="00381964">
              <w:rPr>
                <w:sz w:val="20"/>
                <w:szCs w:val="20"/>
              </w:rPr>
              <w:t>W zakresie wiedzy jest przygotowany do wykonania zawodu pielęgniarki/pielęgniarza.</w:t>
            </w:r>
          </w:p>
          <w:p w:rsidR="00381964" w:rsidRPr="00381964" w:rsidRDefault="00381964" w:rsidP="00381964">
            <w:pPr>
              <w:pStyle w:val="Tekstpodstawowy"/>
              <w:kinsoku w:val="0"/>
              <w:overflowPunct w:val="0"/>
              <w:ind w:left="103" w:right="99"/>
              <w:jc w:val="both"/>
              <w:rPr>
                <w:sz w:val="20"/>
                <w:szCs w:val="20"/>
              </w:rPr>
            </w:pPr>
            <w:r w:rsidRPr="00381964">
              <w:rPr>
                <w:sz w:val="20"/>
                <w:szCs w:val="20"/>
              </w:rPr>
              <w:t>Posiada szczegółową wiedzę z zakresu pielęgniarstwa oraz ogólną wiedzę z zakresu innych</w:t>
            </w:r>
            <w:r>
              <w:rPr>
                <w:sz w:val="20"/>
                <w:szCs w:val="20"/>
              </w:rPr>
              <w:t xml:space="preserve"> </w:t>
            </w:r>
            <w:r w:rsidRPr="00381964">
              <w:rPr>
                <w:sz w:val="20"/>
                <w:szCs w:val="20"/>
              </w:rPr>
              <w:t>nauk medycznych. Wykazuje znajomość regulacji prawnych, norm etycznych i deontologii</w:t>
            </w:r>
            <w:r>
              <w:rPr>
                <w:sz w:val="20"/>
                <w:szCs w:val="20"/>
              </w:rPr>
              <w:t xml:space="preserve"> </w:t>
            </w:r>
            <w:r w:rsidRPr="00381964">
              <w:rPr>
                <w:sz w:val="20"/>
                <w:szCs w:val="20"/>
              </w:rPr>
              <w:t>odnoszących się do wykonywania zawodu pielęgniarki.</w:t>
            </w:r>
          </w:p>
          <w:p w:rsidR="00381964" w:rsidRDefault="00381964" w:rsidP="00381964">
            <w:pPr>
              <w:pStyle w:val="Tekstpodstawowy"/>
              <w:kinsoku w:val="0"/>
              <w:overflowPunct w:val="0"/>
              <w:ind w:left="103" w:right="99"/>
              <w:jc w:val="both"/>
              <w:rPr>
                <w:sz w:val="20"/>
                <w:szCs w:val="20"/>
              </w:rPr>
            </w:pPr>
          </w:p>
          <w:p w:rsidR="00381964" w:rsidRPr="00381964" w:rsidRDefault="00381964" w:rsidP="00381964">
            <w:pPr>
              <w:pStyle w:val="Tekstpodstawowy"/>
              <w:kinsoku w:val="0"/>
              <w:overflowPunct w:val="0"/>
              <w:ind w:left="103" w:right="99"/>
              <w:jc w:val="both"/>
              <w:rPr>
                <w:sz w:val="20"/>
                <w:szCs w:val="20"/>
              </w:rPr>
            </w:pPr>
            <w:r w:rsidRPr="00381964">
              <w:rPr>
                <w:sz w:val="20"/>
                <w:szCs w:val="20"/>
              </w:rPr>
              <w:t>W zakresie umiejętności potrafi korzystać z aktualnej wiedzy dla zapewnienia</w:t>
            </w:r>
          </w:p>
          <w:p w:rsidR="00381964" w:rsidRPr="00381964" w:rsidRDefault="00381964" w:rsidP="00381964">
            <w:pPr>
              <w:pStyle w:val="Tekstpodstawowy"/>
              <w:kinsoku w:val="0"/>
              <w:overflowPunct w:val="0"/>
              <w:ind w:left="103" w:right="99"/>
              <w:jc w:val="both"/>
              <w:rPr>
                <w:sz w:val="20"/>
                <w:szCs w:val="20"/>
              </w:rPr>
            </w:pPr>
            <w:r w:rsidRPr="00381964">
              <w:rPr>
                <w:sz w:val="20"/>
                <w:szCs w:val="20"/>
              </w:rPr>
              <w:t>bezpieczeństwa i wysokiego poziomu opieki. Potrafi udzielać świadczeń w zakresie</w:t>
            </w:r>
          </w:p>
          <w:p w:rsidR="00381964" w:rsidRDefault="00381964" w:rsidP="00381964">
            <w:pPr>
              <w:pStyle w:val="Tekstpodstawowy"/>
              <w:kinsoku w:val="0"/>
              <w:overflowPunct w:val="0"/>
              <w:ind w:left="103" w:right="99"/>
              <w:jc w:val="both"/>
              <w:rPr>
                <w:sz w:val="20"/>
                <w:szCs w:val="20"/>
              </w:rPr>
            </w:pPr>
            <w:r w:rsidRPr="00381964">
              <w:rPr>
                <w:sz w:val="20"/>
                <w:szCs w:val="20"/>
              </w:rPr>
              <w:t>promowania, zachowania zdrowia i zapobiegania chorobom. Potrafi sprawować całościową i</w:t>
            </w:r>
            <w:r>
              <w:rPr>
                <w:sz w:val="20"/>
                <w:szCs w:val="20"/>
              </w:rPr>
              <w:t xml:space="preserve"> </w:t>
            </w:r>
            <w:r w:rsidRPr="00381964">
              <w:rPr>
                <w:sz w:val="20"/>
                <w:szCs w:val="20"/>
              </w:rPr>
              <w:t>zindywidualizowaną opiekę nad pacjentem niepełnosprawnym i umierającym oraz</w:t>
            </w:r>
            <w:r>
              <w:rPr>
                <w:sz w:val="20"/>
                <w:szCs w:val="20"/>
              </w:rPr>
              <w:t xml:space="preserve"> </w:t>
            </w:r>
            <w:r w:rsidRPr="00381964">
              <w:rPr>
                <w:sz w:val="20"/>
                <w:szCs w:val="20"/>
              </w:rPr>
              <w:t>samodzielnie wykonywać zawód, zgodnie z zasadami etyki ogólnej i zawodowej oraz</w:t>
            </w:r>
            <w:r>
              <w:rPr>
                <w:sz w:val="20"/>
                <w:szCs w:val="20"/>
              </w:rPr>
              <w:t xml:space="preserve"> </w:t>
            </w:r>
            <w:r w:rsidRPr="00381964">
              <w:rPr>
                <w:sz w:val="20"/>
                <w:szCs w:val="20"/>
              </w:rPr>
              <w:t>holistycznego podejścia do pacjenta, uwzględniającego poszanowanie i respektowanie jego praw. Posiada umiejętność organizacji pracy własnej, nawiązywania współpracy w zespołach</w:t>
            </w:r>
            <w:r>
              <w:rPr>
                <w:sz w:val="20"/>
                <w:szCs w:val="20"/>
              </w:rPr>
              <w:t xml:space="preserve"> </w:t>
            </w:r>
            <w:r w:rsidRPr="00381964">
              <w:rPr>
                <w:sz w:val="20"/>
                <w:szCs w:val="20"/>
              </w:rPr>
              <w:t>opieki zdrowotnej oraz potrafi inicjować i wspierać działania społeczności lokalnej na rzecz</w:t>
            </w:r>
            <w:r>
              <w:rPr>
                <w:sz w:val="20"/>
                <w:szCs w:val="20"/>
              </w:rPr>
              <w:t xml:space="preserve"> </w:t>
            </w:r>
            <w:r w:rsidRPr="00381964">
              <w:rPr>
                <w:sz w:val="20"/>
                <w:szCs w:val="20"/>
              </w:rPr>
              <w:t>zdrowia.</w:t>
            </w:r>
          </w:p>
          <w:p w:rsidR="00381964" w:rsidRDefault="00381964" w:rsidP="00381964">
            <w:pPr>
              <w:tabs>
                <w:tab w:val="left" w:pos="575"/>
              </w:tabs>
              <w:kinsoku w:val="0"/>
              <w:overflowPunct w:val="0"/>
              <w:autoSpaceDE w:val="0"/>
              <w:autoSpaceDN w:val="0"/>
              <w:adjustRightInd w:val="0"/>
              <w:spacing w:before="4" w:line="235" w:lineRule="auto"/>
              <w:ind w:left="103" w:right="45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81964" w:rsidRDefault="00381964" w:rsidP="00381964">
            <w:pPr>
              <w:tabs>
                <w:tab w:val="left" w:pos="575"/>
              </w:tabs>
              <w:kinsoku w:val="0"/>
              <w:overflowPunct w:val="0"/>
              <w:autoSpaceDE w:val="0"/>
              <w:autoSpaceDN w:val="0"/>
              <w:adjustRightInd w:val="0"/>
              <w:spacing w:before="4" w:line="235" w:lineRule="auto"/>
              <w:ind w:left="103" w:right="45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19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zakresie kompetencji społecznych skutecznie i z empatią porozumiewa się z pacjentem,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819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posiada świadomość czynników wpływających na reakcje własne i pacjenta. Posiada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819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świadomość konieczności permanentnego, ustawicznego kształcenia się. Absolwent studiów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819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pierwszego stopnia na kierunku pielęgniarstwo jest przygotowany do podjęcia studiów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819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drugiego stopnia. Absolwent jest przygotowany do pracy: w publicznych i niepublicznych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819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zakładach opieki zdrowotnej. </w:t>
            </w:r>
          </w:p>
          <w:p w:rsidR="00381964" w:rsidRPr="00381964" w:rsidRDefault="00381964" w:rsidP="00381964">
            <w:pPr>
              <w:tabs>
                <w:tab w:val="left" w:pos="575"/>
              </w:tabs>
              <w:kinsoku w:val="0"/>
              <w:overflowPunct w:val="0"/>
              <w:autoSpaceDE w:val="0"/>
              <w:autoSpaceDN w:val="0"/>
              <w:adjustRightInd w:val="0"/>
              <w:spacing w:before="4" w:line="235" w:lineRule="auto"/>
              <w:ind w:left="103" w:right="45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19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zawodowe licencjackie na kierunku pielęgniarstwo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819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przygotowują do samodzielnego pełnienia zadań w ramach funkcji zawodowych pielęgniarki.</w:t>
            </w:r>
          </w:p>
          <w:p w:rsidR="00381964" w:rsidRPr="00381964" w:rsidRDefault="00381964" w:rsidP="00381964">
            <w:pPr>
              <w:tabs>
                <w:tab w:val="left" w:pos="575"/>
              </w:tabs>
              <w:kinsoku w:val="0"/>
              <w:overflowPunct w:val="0"/>
              <w:autoSpaceDE w:val="0"/>
              <w:autoSpaceDN w:val="0"/>
              <w:adjustRightInd w:val="0"/>
              <w:spacing w:before="4" w:line="235" w:lineRule="auto"/>
              <w:ind w:left="103" w:right="45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19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Zadania te obejmują: świadczenia opieki zdrowotnej, zarządzanie opieką zdrowotną,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819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promocję i edukacje zdrowotną, działania w roli uczestnika zespołu opieki zdrowotnej oraz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819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rozwój praktyki pielęgniarskiej i krytycznego myślenia.</w:t>
            </w:r>
          </w:p>
          <w:p w:rsidR="00EB4DF4" w:rsidRPr="00381964" w:rsidRDefault="00381964" w:rsidP="00381964">
            <w:pPr>
              <w:tabs>
                <w:tab w:val="left" w:pos="575"/>
              </w:tabs>
              <w:kinsoku w:val="0"/>
              <w:overflowPunct w:val="0"/>
              <w:autoSpaceDE w:val="0"/>
              <w:autoSpaceDN w:val="0"/>
              <w:adjustRightInd w:val="0"/>
              <w:spacing w:before="4" w:line="235" w:lineRule="auto"/>
              <w:ind w:left="103" w:right="45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19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Absolwent studiów I stopnia kierunku PIELĘGNIARSTWO może kontynuować kształcenie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819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ramach: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819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studiów II stopnia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3819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studiów kształcenia podyplomowego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381964" w:rsidRPr="00381964" w:rsidRDefault="00381964" w:rsidP="00381964">
            <w:pPr>
              <w:tabs>
                <w:tab w:val="left" w:pos="575"/>
              </w:tabs>
              <w:kinsoku w:val="0"/>
              <w:overflowPunct w:val="0"/>
              <w:autoSpaceDE w:val="0"/>
              <w:autoSpaceDN w:val="0"/>
              <w:adjustRightInd w:val="0"/>
              <w:spacing w:before="4" w:line="235" w:lineRule="auto"/>
              <w:ind w:left="935" w:right="45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B2B77" w:rsidRPr="00AB2B77" w:rsidTr="00506658">
        <w:trPr>
          <w:trHeight w:val="454"/>
        </w:trPr>
        <w:tc>
          <w:tcPr>
            <w:tcW w:w="2832" w:type="dxa"/>
            <w:vAlign w:val="center"/>
          </w:tcPr>
          <w:p w:rsidR="00557131" w:rsidRPr="00AB2B77" w:rsidRDefault="00557131" w:rsidP="00557131">
            <w:pPr>
              <w:rPr>
                <w:rFonts w:ascii="Times New Roman" w:hAnsi="Times New Roman" w:cs="Times New Roman"/>
                <w:color w:val="FF0000"/>
              </w:rPr>
            </w:pPr>
            <w:r w:rsidRPr="00AB2B77">
              <w:rPr>
                <w:rFonts w:ascii="Times New Roman" w:hAnsi="Times New Roman" w:cs="Times New Roman"/>
                <w:color w:val="FF0000"/>
              </w:rPr>
              <w:t>Zasady i warunki ukończenia studiów</w:t>
            </w:r>
          </w:p>
        </w:tc>
        <w:tc>
          <w:tcPr>
            <w:tcW w:w="7480" w:type="dxa"/>
            <w:vAlign w:val="center"/>
          </w:tcPr>
          <w:p w:rsidR="00557131" w:rsidRPr="00AB2B77" w:rsidRDefault="00557131" w:rsidP="00557131">
            <w:pPr>
              <w:pStyle w:val="Tekstpodstawowy"/>
              <w:kinsoku w:val="0"/>
              <w:overflowPunct w:val="0"/>
              <w:ind w:left="103" w:right="103"/>
              <w:jc w:val="both"/>
              <w:rPr>
                <w:color w:val="FF0000"/>
                <w:sz w:val="20"/>
                <w:szCs w:val="20"/>
              </w:rPr>
            </w:pPr>
            <w:r w:rsidRPr="00AB2B77">
              <w:rPr>
                <w:color w:val="FF0000"/>
                <w:sz w:val="20"/>
                <w:szCs w:val="20"/>
              </w:rPr>
              <w:t xml:space="preserve">Studia </w:t>
            </w:r>
            <w:r w:rsidR="00AB2B77">
              <w:rPr>
                <w:color w:val="FF0000"/>
                <w:sz w:val="20"/>
                <w:szCs w:val="20"/>
              </w:rPr>
              <w:t>pierwszego</w:t>
            </w:r>
            <w:r w:rsidRPr="00AB2B77">
              <w:rPr>
                <w:color w:val="FF0000"/>
                <w:sz w:val="20"/>
                <w:szCs w:val="20"/>
              </w:rPr>
              <w:t xml:space="preserve"> stopnia kończą się egzaminem dyplomowym obejmującym weryfikację osiągniętych efektów uczenia się objętych programem studiów.</w:t>
            </w:r>
          </w:p>
          <w:p w:rsidR="00557131" w:rsidRPr="00AB2B77" w:rsidRDefault="00557131" w:rsidP="00557131">
            <w:pPr>
              <w:pStyle w:val="Tekstpodstawowy"/>
              <w:kinsoku w:val="0"/>
              <w:overflowPunct w:val="0"/>
              <w:ind w:left="103" w:right="98"/>
              <w:jc w:val="both"/>
              <w:rPr>
                <w:color w:val="FF0000"/>
                <w:sz w:val="20"/>
                <w:szCs w:val="20"/>
              </w:rPr>
            </w:pPr>
            <w:r w:rsidRPr="00AB2B77">
              <w:rPr>
                <w:color w:val="FF0000"/>
                <w:sz w:val="20"/>
                <w:szCs w:val="20"/>
              </w:rPr>
              <w:t xml:space="preserve">Zasady i warunki </w:t>
            </w:r>
            <w:r w:rsidRPr="00AB2B77">
              <w:rPr>
                <w:color w:val="FF0000"/>
                <w:spacing w:val="-3"/>
                <w:sz w:val="20"/>
                <w:szCs w:val="20"/>
              </w:rPr>
              <w:t xml:space="preserve">ukończenia </w:t>
            </w:r>
            <w:r w:rsidRPr="00AB2B77">
              <w:rPr>
                <w:color w:val="FF0000"/>
                <w:sz w:val="20"/>
                <w:szCs w:val="20"/>
              </w:rPr>
              <w:t xml:space="preserve">studiów </w:t>
            </w:r>
            <w:r w:rsidRPr="00AB2B77">
              <w:rPr>
                <w:color w:val="FF0000"/>
                <w:sz w:val="20"/>
                <w:szCs w:val="20"/>
                <w:highlight w:val="yellow"/>
              </w:rPr>
              <w:t xml:space="preserve">określa </w:t>
            </w:r>
            <w:r w:rsidRPr="00AB2B77">
              <w:rPr>
                <w:color w:val="FF0000"/>
                <w:spacing w:val="-3"/>
                <w:sz w:val="20"/>
                <w:szCs w:val="20"/>
                <w:highlight w:val="yellow"/>
              </w:rPr>
              <w:t xml:space="preserve">Uchwała </w:t>
            </w:r>
            <w:r w:rsidRPr="00AB2B77">
              <w:rPr>
                <w:color w:val="FF0000"/>
                <w:sz w:val="20"/>
                <w:szCs w:val="20"/>
                <w:highlight w:val="yellow"/>
              </w:rPr>
              <w:t xml:space="preserve">nr </w:t>
            </w:r>
            <w:r w:rsidRPr="00AB2B77">
              <w:rPr>
                <w:color w:val="FF0000"/>
                <w:spacing w:val="-6"/>
                <w:sz w:val="20"/>
                <w:szCs w:val="20"/>
                <w:highlight w:val="yellow"/>
              </w:rPr>
              <w:t xml:space="preserve">70/2020 </w:t>
            </w:r>
            <w:r w:rsidRPr="00AB2B77">
              <w:rPr>
                <w:color w:val="FF0000"/>
                <w:sz w:val="20"/>
                <w:szCs w:val="20"/>
                <w:highlight w:val="yellow"/>
              </w:rPr>
              <w:t xml:space="preserve">Senatu </w:t>
            </w:r>
            <w:r w:rsidRPr="00AB2B77">
              <w:rPr>
                <w:color w:val="FF0000"/>
                <w:spacing w:val="-3"/>
                <w:sz w:val="20"/>
                <w:szCs w:val="20"/>
                <w:highlight w:val="yellow"/>
              </w:rPr>
              <w:t xml:space="preserve">Uniwersytetu  </w:t>
            </w:r>
            <w:r w:rsidRPr="00AB2B77">
              <w:rPr>
                <w:color w:val="FF0000"/>
                <w:sz w:val="20"/>
                <w:szCs w:val="20"/>
                <w:highlight w:val="yellow"/>
              </w:rPr>
              <w:t xml:space="preserve">Medycznego im. Karola Marcinkowskiego w Poznaniu z dnia 29 kwietnia 2020 roku w </w:t>
            </w:r>
            <w:r w:rsidRPr="00AB2B77">
              <w:rPr>
                <w:color w:val="FF0000"/>
                <w:sz w:val="20"/>
                <w:szCs w:val="20"/>
                <w:highlight w:val="yellow"/>
              </w:rPr>
              <w:lastRenderedPageBreak/>
              <w:t xml:space="preserve">sprawie uchwalenia   Regulaminu   Studiów   </w:t>
            </w:r>
            <w:r w:rsidRPr="00AB2B77">
              <w:rPr>
                <w:color w:val="FF0000"/>
                <w:spacing w:val="-3"/>
                <w:sz w:val="20"/>
                <w:szCs w:val="20"/>
                <w:highlight w:val="yellow"/>
              </w:rPr>
              <w:t xml:space="preserve">Uniwersytetu   </w:t>
            </w:r>
            <w:r w:rsidRPr="00AB2B77">
              <w:rPr>
                <w:color w:val="FF0000"/>
                <w:sz w:val="20"/>
                <w:szCs w:val="20"/>
                <w:highlight w:val="yellow"/>
              </w:rPr>
              <w:t>Medycznego    im.   Karola   Marcinkowskiego  w Poznaniu.</w:t>
            </w:r>
          </w:p>
          <w:p w:rsidR="00557131" w:rsidRPr="00AB2B77" w:rsidRDefault="00557131" w:rsidP="00557131">
            <w:pPr>
              <w:pStyle w:val="Tekstpodstawowy"/>
              <w:kinsoku w:val="0"/>
              <w:overflowPunct w:val="0"/>
              <w:ind w:left="103" w:right="99"/>
              <w:jc w:val="both"/>
              <w:rPr>
                <w:color w:val="FF0000"/>
                <w:sz w:val="20"/>
                <w:szCs w:val="20"/>
              </w:rPr>
            </w:pPr>
            <w:r w:rsidRPr="00AB2B77">
              <w:rPr>
                <w:color w:val="FF0000"/>
                <w:sz w:val="20"/>
                <w:szCs w:val="20"/>
              </w:rPr>
              <w:t xml:space="preserve">Warunkiem uzyskania dyplomu ukończenia studiów </w:t>
            </w:r>
            <w:r w:rsidR="00AB2B77">
              <w:rPr>
                <w:color w:val="FF0000"/>
                <w:sz w:val="20"/>
                <w:szCs w:val="20"/>
              </w:rPr>
              <w:t>pierwszego</w:t>
            </w:r>
            <w:r w:rsidRPr="00AB2B77">
              <w:rPr>
                <w:color w:val="FF0000"/>
                <w:sz w:val="20"/>
                <w:szCs w:val="20"/>
              </w:rPr>
              <w:t xml:space="preserve"> stopnia oraz tytułu zawodowego </w:t>
            </w:r>
            <w:r w:rsidR="00986FC0">
              <w:rPr>
                <w:color w:val="FF0000"/>
                <w:sz w:val="20"/>
                <w:szCs w:val="20"/>
              </w:rPr>
              <w:t xml:space="preserve">licencjata </w:t>
            </w:r>
            <w:r w:rsidRPr="00AB2B77">
              <w:rPr>
                <w:color w:val="FF0000"/>
                <w:sz w:val="20"/>
                <w:szCs w:val="20"/>
              </w:rPr>
              <w:t xml:space="preserve">pielęgniarstwa jest zaliczenie wszystkich zajęć, praktyk, złożenie egzaminów przewidzianych w planie studiów, a także wykonanie pracy dyplomowej i złożenie egzaminu dyplomowego </w:t>
            </w:r>
            <w:r w:rsidR="00986FC0">
              <w:rPr>
                <w:color w:val="FF0000"/>
                <w:sz w:val="20"/>
                <w:szCs w:val="20"/>
              </w:rPr>
              <w:t xml:space="preserve">( praktycznego i teoretycznego ) </w:t>
            </w:r>
            <w:r w:rsidRPr="00AB2B77">
              <w:rPr>
                <w:color w:val="FF0000"/>
                <w:sz w:val="20"/>
                <w:szCs w:val="20"/>
              </w:rPr>
              <w:t>z wynikiem pozytywnym.</w:t>
            </w:r>
          </w:p>
          <w:p w:rsidR="00557131" w:rsidRPr="00AB2B77" w:rsidRDefault="00557131" w:rsidP="00557131">
            <w:pPr>
              <w:pStyle w:val="Tekstpodstawowy"/>
              <w:kinsoku w:val="0"/>
              <w:overflowPunct w:val="0"/>
              <w:spacing w:before="2" w:line="237" w:lineRule="auto"/>
              <w:ind w:left="103" w:right="104"/>
              <w:jc w:val="both"/>
              <w:rPr>
                <w:color w:val="FF0000"/>
                <w:sz w:val="20"/>
                <w:szCs w:val="20"/>
              </w:rPr>
            </w:pPr>
            <w:r w:rsidRPr="00AB2B77">
              <w:rPr>
                <w:color w:val="FF0000"/>
                <w:sz w:val="20"/>
                <w:szCs w:val="20"/>
              </w:rPr>
              <w:t xml:space="preserve">Pracę dyplomową student wykonuje pod kierunkiem nauczyciela akademickiego posiadającego co najmniej </w:t>
            </w:r>
            <w:r w:rsidR="00986FC0">
              <w:rPr>
                <w:color w:val="FF0000"/>
                <w:sz w:val="20"/>
                <w:szCs w:val="20"/>
              </w:rPr>
              <w:t>tytuł zawodowy mgr pielęgniarstwa</w:t>
            </w:r>
            <w:r w:rsidRPr="00AB2B77">
              <w:rPr>
                <w:color w:val="FF0000"/>
                <w:sz w:val="20"/>
                <w:szCs w:val="20"/>
              </w:rPr>
              <w:t>.</w:t>
            </w:r>
          </w:p>
          <w:p w:rsidR="00557131" w:rsidRPr="00AB2B77" w:rsidRDefault="00557131" w:rsidP="00557131">
            <w:pPr>
              <w:pStyle w:val="Tekstpodstawowy"/>
              <w:kinsoku w:val="0"/>
              <w:overflowPunct w:val="0"/>
              <w:spacing w:before="1"/>
              <w:ind w:left="103"/>
              <w:jc w:val="both"/>
              <w:rPr>
                <w:color w:val="FF0000"/>
                <w:sz w:val="20"/>
                <w:szCs w:val="20"/>
              </w:rPr>
            </w:pPr>
            <w:r w:rsidRPr="00AB2B77">
              <w:rPr>
                <w:color w:val="FF0000"/>
                <w:sz w:val="20"/>
                <w:szCs w:val="20"/>
              </w:rPr>
              <w:t>Warunkiem dopuszczenia do egzaminu dyplomowego jest:</w:t>
            </w:r>
          </w:p>
          <w:p w:rsidR="00557131" w:rsidRPr="00AB2B77" w:rsidRDefault="00557131" w:rsidP="006E1F79">
            <w:pPr>
              <w:pStyle w:val="Tekstpodstawowy"/>
              <w:numPr>
                <w:ilvl w:val="0"/>
                <w:numId w:val="7"/>
              </w:numPr>
              <w:tabs>
                <w:tab w:val="left" w:pos="464"/>
              </w:tabs>
              <w:kinsoku w:val="0"/>
              <w:overflowPunct w:val="0"/>
              <w:spacing w:before="1"/>
              <w:ind w:hanging="361"/>
              <w:jc w:val="both"/>
              <w:rPr>
                <w:color w:val="FF0000"/>
                <w:sz w:val="20"/>
                <w:szCs w:val="20"/>
              </w:rPr>
            </w:pPr>
            <w:r w:rsidRPr="00AB2B77">
              <w:rPr>
                <w:color w:val="FF0000"/>
                <w:sz w:val="20"/>
                <w:szCs w:val="20"/>
              </w:rPr>
              <w:t>uzyskanie</w:t>
            </w:r>
            <w:r w:rsidRPr="00AB2B77">
              <w:rPr>
                <w:color w:val="FF0000"/>
                <w:spacing w:val="16"/>
                <w:sz w:val="20"/>
                <w:szCs w:val="20"/>
              </w:rPr>
              <w:t xml:space="preserve"> </w:t>
            </w:r>
            <w:r w:rsidRPr="00AB2B77">
              <w:rPr>
                <w:color w:val="FF0000"/>
                <w:sz w:val="20"/>
                <w:szCs w:val="20"/>
              </w:rPr>
              <w:t>zaliczenia</w:t>
            </w:r>
            <w:r w:rsidRPr="00AB2B77">
              <w:rPr>
                <w:color w:val="FF0000"/>
                <w:spacing w:val="17"/>
                <w:sz w:val="20"/>
                <w:szCs w:val="20"/>
              </w:rPr>
              <w:t xml:space="preserve"> </w:t>
            </w:r>
            <w:r w:rsidRPr="00AB2B77">
              <w:rPr>
                <w:color w:val="FF0000"/>
                <w:sz w:val="20"/>
                <w:szCs w:val="20"/>
              </w:rPr>
              <w:t>wszystkich</w:t>
            </w:r>
            <w:r w:rsidRPr="00AB2B77">
              <w:rPr>
                <w:color w:val="FF0000"/>
                <w:spacing w:val="16"/>
                <w:sz w:val="20"/>
                <w:szCs w:val="20"/>
              </w:rPr>
              <w:t xml:space="preserve"> </w:t>
            </w:r>
            <w:r w:rsidRPr="00AB2B77">
              <w:rPr>
                <w:color w:val="FF0000"/>
                <w:sz w:val="20"/>
                <w:szCs w:val="20"/>
              </w:rPr>
              <w:t>zajęć</w:t>
            </w:r>
            <w:r w:rsidRPr="00AB2B77">
              <w:rPr>
                <w:color w:val="FF0000"/>
                <w:spacing w:val="18"/>
                <w:sz w:val="20"/>
                <w:szCs w:val="20"/>
              </w:rPr>
              <w:t xml:space="preserve"> </w:t>
            </w:r>
            <w:r w:rsidRPr="00AB2B77">
              <w:rPr>
                <w:color w:val="FF0000"/>
                <w:sz w:val="20"/>
                <w:szCs w:val="20"/>
              </w:rPr>
              <w:t>i</w:t>
            </w:r>
            <w:r w:rsidRPr="00AB2B77">
              <w:rPr>
                <w:color w:val="FF0000"/>
                <w:spacing w:val="14"/>
                <w:sz w:val="20"/>
                <w:szCs w:val="20"/>
              </w:rPr>
              <w:t xml:space="preserve"> </w:t>
            </w:r>
            <w:r w:rsidRPr="00AB2B77">
              <w:rPr>
                <w:color w:val="FF0000"/>
                <w:sz w:val="20"/>
                <w:szCs w:val="20"/>
              </w:rPr>
              <w:t>praktyk</w:t>
            </w:r>
            <w:r w:rsidRPr="00AB2B77">
              <w:rPr>
                <w:color w:val="FF0000"/>
                <w:spacing w:val="17"/>
                <w:sz w:val="20"/>
                <w:szCs w:val="20"/>
              </w:rPr>
              <w:t xml:space="preserve"> </w:t>
            </w:r>
            <w:r w:rsidRPr="00AB2B77">
              <w:rPr>
                <w:color w:val="FF0000"/>
                <w:sz w:val="20"/>
                <w:szCs w:val="20"/>
              </w:rPr>
              <w:t>przewidzianych</w:t>
            </w:r>
            <w:r w:rsidRPr="00AB2B77">
              <w:rPr>
                <w:color w:val="FF0000"/>
                <w:spacing w:val="17"/>
                <w:sz w:val="20"/>
                <w:szCs w:val="20"/>
              </w:rPr>
              <w:t xml:space="preserve"> </w:t>
            </w:r>
            <w:r w:rsidRPr="00AB2B77">
              <w:rPr>
                <w:color w:val="FF0000"/>
                <w:sz w:val="20"/>
                <w:szCs w:val="20"/>
              </w:rPr>
              <w:t>w</w:t>
            </w:r>
            <w:r w:rsidRPr="00AB2B77">
              <w:rPr>
                <w:color w:val="FF0000"/>
                <w:spacing w:val="18"/>
                <w:sz w:val="20"/>
                <w:szCs w:val="20"/>
              </w:rPr>
              <w:t xml:space="preserve"> </w:t>
            </w:r>
            <w:r w:rsidRPr="00AB2B77">
              <w:rPr>
                <w:color w:val="FF0000"/>
                <w:sz w:val="20"/>
                <w:szCs w:val="20"/>
              </w:rPr>
              <w:t>planie</w:t>
            </w:r>
            <w:r w:rsidRPr="00AB2B77">
              <w:rPr>
                <w:color w:val="FF0000"/>
                <w:spacing w:val="16"/>
                <w:sz w:val="20"/>
                <w:szCs w:val="20"/>
              </w:rPr>
              <w:t xml:space="preserve"> </w:t>
            </w:r>
            <w:r w:rsidRPr="00AB2B77">
              <w:rPr>
                <w:color w:val="FF0000"/>
                <w:sz w:val="20"/>
                <w:szCs w:val="20"/>
              </w:rPr>
              <w:t>studiów;</w:t>
            </w:r>
          </w:p>
          <w:p w:rsidR="00557131" w:rsidRPr="00AB2B77" w:rsidRDefault="00557131" w:rsidP="006E1F79">
            <w:pPr>
              <w:pStyle w:val="Tekstpodstawowy"/>
              <w:numPr>
                <w:ilvl w:val="0"/>
                <w:numId w:val="7"/>
              </w:numPr>
              <w:tabs>
                <w:tab w:val="left" w:pos="464"/>
              </w:tabs>
              <w:kinsoku w:val="0"/>
              <w:overflowPunct w:val="0"/>
              <w:spacing w:line="289" w:lineRule="exact"/>
              <w:ind w:hanging="361"/>
              <w:jc w:val="both"/>
              <w:rPr>
                <w:color w:val="FF0000"/>
                <w:sz w:val="20"/>
                <w:szCs w:val="20"/>
              </w:rPr>
            </w:pPr>
            <w:r w:rsidRPr="00AB2B77">
              <w:rPr>
                <w:color w:val="FF0000"/>
                <w:sz w:val="20"/>
                <w:szCs w:val="20"/>
              </w:rPr>
              <w:t xml:space="preserve">uzyskanie oceny </w:t>
            </w:r>
            <w:r w:rsidRPr="00AB2B77">
              <w:rPr>
                <w:color w:val="FF0000"/>
                <w:spacing w:val="-3"/>
                <w:sz w:val="20"/>
                <w:szCs w:val="20"/>
              </w:rPr>
              <w:t xml:space="preserve">co </w:t>
            </w:r>
            <w:r w:rsidRPr="00AB2B77">
              <w:rPr>
                <w:color w:val="FF0000"/>
                <w:sz w:val="20"/>
                <w:szCs w:val="20"/>
              </w:rPr>
              <w:t>najmniej dostatecznej z pracy</w:t>
            </w:r>
            <w:r w:rsidRPr="00AB2B77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AB2B77">
              <w:rPr>
                <w:color w:val="FF0000"/>
                <w:sz w:val="20"/>
                <w:szCs w:val="20"/>
              </w:rPr>
              <w:t>dyplomowej.</w:t>
            </w:r>
          </w:p>
          <w:p w:rsidR="00557131" w:rsidRPr="00AB2B77" w:rsidRDefault="00557131" w:rsidP="00F24EAD">
            <w:pPr>
              <w:pStyle w:val="Tekstpodstawowy"/>
              <w:kinsoku w:val="0"/>
              <w:overflowPunct w:val="0"/>
              <w:ind w:left="-3" w:right="97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AB2B77" w:rsidRPr="00AB2B77" w:rsidTr="00FF178C">
        <w:trPr>
          <w:trHeight w:val="737"/>
        </w:trPr>
        <w:tc>
          <w:tcPr>
            <w:tcW w:w="2832" w:type="dxa"/>
            <w:vAlign w:val="center"/>
          </w:tcPr>
          <w:p w:rsidR="00FF178C" w:rsidRPr="00986FC0" w:rsidRDefault="00F24EAD" w:rsidP="00F24EAD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86FC0">
              <w:rPr>
                <w:rFonts w:ascii="Times New Roman" w:hAnsi="Times New Roman" w:cs="Times New Roman"/>
                <w:color w:val="auto"/>
              </w:rPr>
              <w:lastRenderedPageBreak/>
              <w:t>Możliwości zatrudnienia (typowe miejsca pracy) i kontynuacji kształcenia przez absolwentów</w:t>
            </w:r>
          </w:p>
        </w:tc>
        <w:tc>
          <w:tcPr>
            <w:tcW w:w="7480" w:type="dxa"/>
            <w:vAlign w:val="center"/>
          </w:tcPr>
          <w:p w:rsidR="00986FC0" w:rsidRDefault="00986FC0" w:rsidP="0098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FC0">
              <w:rPr>
                <w:rFonts w:ascii="Times New Roman" w:hAnsi="Times New Roman" w:cs="Times New Roman"/>
                <w:sz w:val="20"/>
                <w:szCs w:val="20"/>
              </w:rPr>
              <w:t>Możliwości zatrudnienia absolwentów:</w:t>
            </w:r>
          </w:p>
          <w:p w:rsidR="00986FC0" w:rsidRDefault="00986FC0" w:rsidP="00986FC0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86FC0">
              <w:rPr>
                <w:rFonts w:ascii="Times New Roman" w:hAnsi="Times New Roman" w:cs="Times New Roman"/>
                <w:sz w:val="20"/>
                <w:szCs w:val="20"/>
              </w:rPr>
              <w:t>publiczne i niepubliczne zakłady opieki zdrowotnej (szpitale, przychodnie POZ i specjalistyczne)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86FC0" w:rsidRDefault="00986FC0" w:rsidP="00986FC0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86FC0">
              <w:rPr>
                <w:rFonts w:ascii="Times New Roman" w:hAnsi="Times New Roman" w:cs="Times New Roman"/>
                <w:sz w:val="20"/>
                <w:szCs w:val="20"/>
              </w:rPr>
              <w:t>sanatoria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86FC0" w:rsidRDefault="00986FC0" w:rsidP="00986FC0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86FC0">
              <w:rPr>
                <w:rFonts w:ascii="Times New Roman" w:hAnsi="Times New Roman" w:cs="Times New Roman"/>
                <w:sz w:val="20"/>
                <w:szCs w:val="20"/>
              </w:rPr>
              <w:t>ośrodki rehabilitacyjne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86FC0" w:rsidRDefault="00986FC0" w:rsidP="00986FC0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86FC0">
              <w:rPr>
                <w:rFonts w:ascii="Times New Roman" w:hAnsi="Times New Roman" w:cs="Times New Roman"/>
                <w:sz w:val="20"/>
                <w:szCs w:val="20"/>
              </w:rPr>
              <w:t xml:space="preserve">ośrodki opieki </w:t>
            </w:r>
            <w:proofErr w:type="spellStart"/>
            <w:r w:rsidRPr="00986FC0">
              <w:rPr>
                <w:rFonts w:ascii="Times New Roman" w:hAnsi="Times New Roman" w:cs="Times New Roman"/>
                <w:sz w:val="20"/>
                <w:szCs w:val="20"/>
              </w:rPr>
              <w:t>paliatywno</w:t>
            </w:r>
            <w:proofErr w:type="spellEnd"/>
            <w:r w:rsidRPr="00986FC0">
              <w:rPr>
                <w:rFonts w:ascii="Times New Roman" w:hAnsi="Times New Roman" w:cs="Times New Roman"/>
                <w:sz w:val="20"/>
                <w:szCs w:val="20"/>
              </w:rPr>
              <w:t xml:space="preserve"> – hospicyjnej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86FC0" w:rsidRDefault="00986FC0" w:rsidP="00986FC0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86FC0">
              <w:rPr>
                <w:rFonts w:ascii="Times New Roman" w:hAnsi="Times New Roman" w:cs="Times New Roman"/>
                <w:sz w:val="20"/>
                <w:szCs w:val="20"/>
              </w:rPr>
              <w:t>placówki oświatowe (szkoły, przedszkola, żłobki)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86FC0" w:rsidRDefault="00986FC0" w:rsidP="00986FC0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86FC0">
              <w:rPr>
                <w:rFonts w:ascii="Times New Roman" w:hAnsi="Times New Roman" w:cs="Times New Roman"/>
                <w:sz w:val="20"/>
                <w:szCs w:val="20"/>
              </w:rPr>
              <w:t xml:space="preserve">zakłady </w:t>
            </w:r>
            <w:proofErr w:type="spellStart"/>
            <w:r w:rsidRPr="00986FC0">
              <w:rPr>
                <w:rFonts w:ascii="Times New Roman" w:hAnsi="Times New Roman" w:cs="Times New Roman"/>
                <w:sz w:val="20"/>
                <w:szCs w:val="20"/>
              </w:rPr>
              <w:t>pielęgnacyjno</w:t>
            </w:r>
            <w:proofErr w:type="spellEnd"/>
            <w:r w:rsidRPr="00986FC0">
              <w:rPr>
                <w:rFonts w:ascii="Times New Roman" w:hAnsi="Times New Roman" w:cs="Times New Roman"/>
                <w:sz w:val="20"/>
                <w:szCs w:val="20"/>
              </w:rPr>
              <w:t xml:space="preserve"> – opiekuńcze i opiekuńczo – lecznicze;</w:t>
            </w:r>
          </w:p>
          <w:p w:rsidR="00986FC0" w:rsidRDefault="00986FC0" w:rsidP="00986FC0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86FC0">
              <w:rPr>
                <w:rFonts w:ascii="Times New Roman" w:hAnsi="Times New Roman" w:cs="Times New Roman"/>
                <w:sz w:val="20"/>
                <w:szCs w:val="20"/>
              </w:rPr>
              <w:t>domy opieki społecznej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86FC0" w:rsidRDefault="00986FC0" w:rsidP="00986FC0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86FC0">
              <w:rPr>
                <w:rFonts w:ascii="Times New Roman" w:hAnsi="Times New Roman" w:cs="Times New Roman"/>
                <w:sz w:val="20"/>
                <w:szCs w:val="20"/>
              </w:rPr>
              <w:t>ośrodki medycyny pracy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86FC0" w:rsidRDefault="00986FC0" w:rsidP="00986FC0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86FC0">
              <w:rPr>
                <w:rFonts w:ascii="Times New Roman" w:hAnsi="Times New Roman" w:cs="Times New Roman"/>
                <w:sz w:val="20"/>
                <w:szCs w:val="20"/>
              </w:rPr>
              <w:t>jednostki ratownictwa medycznego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86FC0" w:rsidRDefault="00986FC0" w:rsidP="00986FC0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86FC0">
              <w:rPr>
                <w:rFonts w:ascii="Times New Roman" w:hAnsi="Times New Roman" w:cs="Times New Roman"/>
                <w:sz w:val="20"/>
                <w:szCs w:val="20"/>
              </w:rPr>
              <w:t>jednostki administracji państwowej i samorządowej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F178C" w:rsidRPr="00986FC0" w:rsidRDefault="00986FC0" w:rsidP="0098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FC0">
              <w:rPr>
                <w:rFonts w:ascii="Times New Roman" w:hAnsi="Times New Roman" w:cs="Times New Roman"/>
                <w:sz w:val="20"/>
                <w:szCs w:val="20"/>
              </w:rPr>
              <w:t>Możliwość kontynuacji kształcenia:</w:t>
            </w:r>
            <w:r w:rsidRPr="00986FC0">
              <w:rPr>
                <w:rFonts w:ascii="Times New Roman" w:hAnsi="Times New Roman" w:cs="Times New Roman"/>
                <w:sz w:val="20"/>
                <w:szCs w:val="20"/>
              </w:rPr>
              <w:br/>
              <w:t>studia drugiego stopnia na kierunku pielęgniarstwo, studia podyplomowe, kursy specjalistyczne, kwalifikacyjne oraz szkolenia specjalizacyjne.</w:t>
            </w:r>
          </w:p>
        </w:tc>
      </w:tr>
      <w:tr w:rsidR="00371B38" w:rsidRPr="00AB2B77" w:rsidTr="00371B38">
        <w:trPr>
          <w:trHeight w:val="737"/>
        </w:trPr>
        <w:tc>
          <w:tcPr>
            <w:tcW w:w="2832" w:type="dxa"/>
            <w:vAlign w:val="center"/>
          </w:tcPr>
          <w:p w:rsidR="00371B38" w:rsidRPr="00AB2B77" w:rsidRDefault="00371B38" w:rsidP="00371B38">
            <w:pPr>
              <w:rPr>
                <w:rFonts w:ascii="Times New Roman" w:hAnsi="Times New Roman" w:cs="Times New Roman"/>
                <w:color w:val="FF0000"/>
              </w:rPr>
            </w:pPr>
            <w:r w:rsidRPr="00E734AF">
              <w:rPr>
                <w:rFonts w:ascii="Times New Roman" w:hAnsi="Times New Roman" w:cs="Times New Roman"/>
                <w:color w:val="auto"/>
              </w:rPr>
              <w:t>Sposób weryfikacji i oceny efektów uczenia się</w:t>
            </w:r>
          </w:p>
        </w:tc>
        <w:tc>
          <w:tcPr>
            <w:tcW w:w="7480" w:type="dxa"/>
            <w:vAlign w:val="center"/>
          </w:tcPr>
          <w:p w:rsidR="003932BA" w:rsidRPr="00E734AF" w:rsidRDefault="00AA5C19" w:rsidP="003932BA">
            <w:pPr>
              <w:pStyle w:val="Tekstprzypisudolnego"/>
              <w:rPr>
                <w:rFonts w:ascii="Times New Roman" w:hAnsi="Times New Roman" w:cs="Times New Roman"/>
                <w:color w:val="auto"/>
                <w:sz w:val="20"/>
              </w:rPr>
            </w:pPr>
            <w:r w:rsidRPr="00E734AF">
              <w:rPr>
                <w:rFonts w:ascii="Times New Roman" w:hAnsi="Times New Roman" w:cs="Times New Roman"/>
                <w:color w:val="auto"/>
                <w:sz w:val="20"/>
              </w:rPr>
              <w:t>Jest ściśle powiązany z metodami i formami kształcenia. Weryfikacja osiągnięć studentów uwzględnia wszystkie trzy aspekty kształcenia (wiedza, umiejętności, kompetencje). Szczegóły sposobów oraz formy weryfikacji efektów uczenia się zawierają poszczególne sylabusy. Każdy z ww. aspektów w różnym zakresie jest realizowany przy poszczególnych przedmiotach i każdy z nich wymaga sposobu  sprawdzenia</w:t>
            </w:r>
            <w:r w:rsidRPr="00E734AF">
              <w:rPr>
                <w:rFonts w:ascii="Times New Roman" w:hAnsi="Times New Roman" w:cs="Times New Roman"/>
                <w:color w:val="auto"/>
                <w:spacing w:val="59"/>
                <w:sz w:val="20"/>
              </w:rPr>
              <w:t xml:space="preserve"> </w:t>
            </w:r>
            <w:r w:rsidRPr="00E734AF">
              <w:rPr>
                <w:rFonts w:ascii="Times New Roman" w:hAnsi="Times New Roman" w:cs="Times New Roman"/>
                <w:color w:val="auto"/>
                <w:sz w:val="20"/>
              </w:rPr>
              <w:t>efektów.  Do</w:t>
            </w:r>
            <w:r w:rsidRPr="00E734AF">
              <w:rPr>
                <w:rFonts w:ascii="Times New Roman" w:hAnsi="Times New Roman" w:cs="Times New Roman"/>
                <w:color w:val="auto"/>
                <w:spacing w:val="59"/>
                <w:sz w:val="20"/>
              </w:rPr>
              <w:t xml:space="preserve"> </w:t>
            </w:r>
            <w:r w:rsidRPr="00E734AF">
              <w:rPr>
                <w:rFonts w:ascii="Times New Roman" w:hAnsi="Times New Roman" w:cs="Times New Roman"/>
                <w:color w:val="auto"/>
                <w:sz w:val="20"/>
              </w:rPr>
              <w:t>weryfikacji  nabytych  umiejętności  i  kompetencji wykorzystuje</w:t>
            </w:r>
            <w:r w:rsidRPr="00E734AF">
              <w:rPr>
                <w:rFonts w:ascii="Times New Roman" w:hAnsi="Times New Roman" w:cs="Times New Roman"/>
                <w:color w:val="auto"/>
                <w:spacing w:val="59"/>
                <w:sz w:val="20"/>
              </w:rPr>
              <w:t xml:space="preserve"> </w:t>
            </w:r>
            <w:r w:rsidRPr="00E734AF">
              <w:rPr>
                <w:rFonts w:ascii="Times New Roman" w:hAnsi="Times New Roman" w:cs="Times New Roman"/>
                <w:color w:val="auto"/>
                <w:sz w:val="20"/>
              </w:rPr>
              <w:t>się</w:t>
            </w:r>
            <w:r w:rsidRPr="00E734AF">
              <w:rPr>
                <w:rFonts w:ascii="Times New Roman" w:hAnsi="Times New Roman" w:cs="Times New Roman"/>
                <w:color w:val="auto"/>
                <w:spacing w:val="59"/>
                <w:sz w:val="20"/>
              </w:rPr>
              <w:t xml:space="preserve"> </w:t>
            </w:r>
            <w:r w:rsidRPr="00E734AF">
              <w:rPr>
                <w:rFonts w:ascii="Times New Roman" w:hAnsi="Times New Roman" w:cs="Times New Roman"/>
                <w:color w:val="auto"/>
                <w:sz w:val="20"/>
              </w:rPr>
              <w:t>rożne</w:t>
            </w:r>
            <w:r w:rsidRPr="00E734AF">
              <w:rPr>
                <w:rFonts w:ascii="Times New Roman" w:hAnsi="Times New Roman" w:cs="Times New Roman"/>
                <w:color w:val="auto"/>
                <w:spacing w:val="59"/>
                <w:sz w:val="20"/>
              </w:rPr>
              <w:t xml:space="preserve"> </w:t>
            </w:r>
            <w:r w:rsidRPr="00E734AF">
              <w:rPr>
                <w:rFonts w:ascii="Times New Roman" w:hAnsi="Times New Roman" w:cs="Times New Roman"/>
                <w:color w:val="auto"/>
                <w:sz w:val="20"/>
              </w:rPr>
              <w:t>metody,  adekwatne</w:t>
            </w:r>
            <w:r w:rsidRPr="00E734AF">
              <w:rPr>
                <w:rFonts w:ascii="Times New Roman" w:hAnsi="Times New Roman" w:cs="Times New Roman"/>
                <w:color w:val="auto"/>
                <w:spacing w:val="59"/>
                <w:sz w:val="20"/>
              </w:rPr>
              <w:t xml:space="preserve"> </w:t>
            </w:r>
            <w:r w:rsidRPr="00E734AF">
              <w:rPr>
                <w:rFonts w:ascii="Times New Roman" w:hAnsi="Times New Roman" w:cs="Times New Roman"/>
                <w:color w:val="auto"/>
                <w:sz w:val="20"/>
              </w:rPr>
              <w:t>do realizowanych  treści  programowych</w:t>
            </w:r>
            <w:r w:rsidRPr="00E734AF">
              <w:rPr>
                <w:rFonts w:ascii="Times New Roman" w:hAnsi="Times New Roman" w:cs="Times New Roman"/>
                <w:color w:val="auto"/>
                <w:spacing w:val="59"/>
                <w:sz w:val="20"/>
              </w:rPr>
              <w:t xml:space="preserve"> </w:t>
            </w:r>
            <w:r w:rsidRPr="00E734AF">
              <w:rPr>
                <w:rFonts w:ascii="Times New Roman" w:hAnsi="Times New Roman" w:cs="Times New Roman"/>
                <w:color w:val="auto"/>
                <w:sz w:val="20"/>
              </w:rPr>
              <w:t xml:space="preserve">oraz metod i form kształcenia w ramach konkretnych zajęć. Na kierunku pielęgniarstwo weryfikacja efektów uczenia się odbywa się głównie na podstawie </w:t>
            </w:r>
            <w:r w:rsidR="003932BA" w:rsidRPr="00E734AF">
              <w:rPr>
                <w:rFonts w:ascii="Times New Roman" w:hAnsi="Times New Roman" w:cs="Times New Roman"/>
                <w:b/>
                <w:i/>
                <w:color w:val="auto"/>
                <w:sz w:val="20"/>
              </w:rPr>
              <w:t>oceny formatywnej (kształtującej)</w:t>
            </w:r>
            <w:r w:rsidR="003932BA" w:rsidRPr="00E734AF">
              <w:rPr>
                <w:rFonts w:ascii="Times New Roman" w:hAnsi="Times New Roman" w:cs="Times New Roman"/>
                <w:color w:val="auto"/>
                <w:sz w:val="20"/>
              </w:rPr>
              <w:t xml:space="preserve"> odnoszącej się do różnych procedur oceny bieżącej, które pozwalają monitorować proces nauczania, w celu jego lepszego dostosowania do potrzeb studenta i </w:t>
            </w:r>
            <w:r w:rsidR="003932BA" w:rsidRPr="00E734AF">
              <w:rPr>
                <w:rFonts w:ascii="Times New Roman" w:hAnsi="Times New Roman" w:cs="Times New Roman"/>
                <w:b/>
                <w:i/>
                <w:color w:val="auto"/>
                <w:sz w:val="20"/>
              </w:rPr>
              <w:t xml:space="preserve">oceny </w:t>
            </w:r>
            <w:proofErr w:type="spellStart"/>
            <w:r w:rsidR="003932BA" w:rsidRPr="00E734AF">
              <w:rPr>
                <w:rFonts w:ascii="Times New Roman" w:hAnsi="Times New Roman" w:cs="Times New Roman"/>
                <w:b/>
                <w:i/>
                <w:color w:val="auto"/>
                <w:sz w:val="20"/>
              </w:rPr>
              <w:t>sumatywnej</w:t>
            </w:r>
            <w:proofErr w:type="spellEnd"/>
            <w:r w:rsidR="003932BA" w:rsidRPr="00E734AF">
              <w:rPr>
                <w:rFonts w:ascii="Times New Roman" w:hAnsi="Times New Roman" w:cs="Times New Roman"/>
                <w:b/>
                <w:i/>
                <w:color w:val="auto"/>
                <w:sz w:val="20"/>
              </w:rPr>
              <w:t xml:space="preserve"> </w:t>
            </w:r>
            <w:r w:rsidR="003932BA" w:rsidRPr="00E734AF">
              <w:rPr>
                <w:rFonts w:ascii="Times New Roman" w:hAnsi="Times New Roman" w:cs="Times New Roman"/>
                <w:color w:val="auto"/>
                <w:sz w:val="20"/>
              </w:rPr>
              <w:t>- oceny przeprowadzanej na koniec/po zakończeniu  cyklu dydaktycznego zajęć.</w:t>
            </w:r>
          </w:p>
          <w:p w:rsidR="000C5A6A" w:rsidRPr="000C5A6A" w:rsidRDefault="000C5A6A" w:rsidP="000C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A6A">
              <w:rPr>
                <w:rFonts w:ascii="Times New Roman" w:hAnsi="Times New Roman" w:cs="Times New Roman"/>
                <w:sz w:val="20"/>
                <w:szCs w:val="20"/>
              </w:rPr>
              <w:t>Kolejnym sposobem weryfikacji efektów uczenia się jest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A6A">
              <w:rPr>
                <w:rFonts w:ascii="Times New Roman" w:hAnsi="Times New Roman" w:cs="Times New Roman"/>
                <w:sz w:val="20"/>
                <w:szCs w:val="20"/>
              </w:rPr>
              <w:t>egzamin dyplomowy składający się z części teoretycznej i praktycznej. Pracę dyplomową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A6A">
              <w:rPr>
                <w:rFonts w:ascii="Times New Roman" w:hAnsi="Times New Roman" w:cs="Times New Roman"/>
                <w:sz w:val="20"/>
                <w:szCs w:val="20"/>
              </w:rPr>
              <w:t>student przygotowuje w oparciu o analizę indywidualnego przypadku, pod kierunkiem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A6A">
              <w:rPr>
                <w:rFonts w:ascii="Times New Roman" w:hAnsi="Times New Roman" w:cs="Times New Roman"/>
                <w:sz w:val="20"/>
                <w:szCs w:val="20"/>
              </w:rPr>
              <w:t>wybranego promotora. Praca poddawana jest recenzji. Egzamin praktyczny przeprowadza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A6A">
              <w:rPr>
                <w:rFonts w:ascii="Times New Roman" w:hAnsi="Times New Roman" w:cs="Times New Roman"/>
                <w:sz w:val="20"/>
                <w:szCs w:val="20"/>
              </w:rPr>
              <w:t>w oddziałach: pediatrycznym, chirurgicznym i internistycznym podmiotu leczniczego,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A6A">
              <w:rPr>
                <w:rFonts w:ascii="Times New Roman" w:hAnsi="Times New Roman" w:cs="Times New Roman"/>
                <w:sz w:val="20"/>
                <w:szCs w:val="20"/>
              </w:rPr>
              <w:t>z którym uczelnia ma podpisane porozumienie. Elementem wieńczącym weryfikację efektów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A6A">
              <w:rPr>
                <w:rFonts w:ascii="Times New Roman" w:hAnsi="Times New Roman" w:cs="Times New Roman"/>
                <w:sz w:val="20"/>
                <w:szCs w:val="20"/>
              </w:rPr>
              <w:t>uczenia się jest obrona pracy dyplomowej przed powołaną przez dziekana komisją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A6A">
              <w:rPr>
                <w:rFonts w:ascii="Times New Roman" w:hAnsi="Times New Roman" w:cs="Times New Roman"/>
                <w:sz w:val="20"/>
                <w:szCs w:val="20"/>
              </w:rPr>
              <w:t>egzaminacyjną, w skład której wchodzi promotor, recenzent oraz przewodniczący komisji.</w:t>
            </w:r>
          </w:p>
          <w:p w:rsidR="000C5A6A" w:rsidRPr="000C5A6A" w:rsidRDefault="000C5A6A" w:rsidP="000C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A6A">
              <w:rPr>
                <w:rFonts w:ascii="Times New Roman" w:hAnsi="Times New Roman" w:cs="Times New Roman"/>
                <w:sz w:val="20"/>
                <w:szCs w:val="20"/>
              </w:rPr>
              <w:t>Warunkiem przystąpienia do egzaminu teoretycznego jest zdanie egzaminu praktycznego</w:t>
            </w:r>
          </w:p>
          <w:p w:rsidR="000C5A6A" w:rsidRPr="000C5A6A" w:rsidRDefault="000C5A6A" w:rsidP="000C5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A6A">
              <w:rPr>
                <w:rFonts w:ascii="Times New Roman" w:hAnsi="Times New Roman" w:cs="Times New Roman"/>
                <w:sz w:val="20"/>
                <w:szCs w:val="20"/>
              </w:rPr>
              <w:t>i otrzymanie pozytywnej oceny pracy dyplomowej. Egzamin teoretyczny jest</w:t>
            </w:r>
          </w:p>
          <w:p w:rsidR="00371B38" w:rsidRPr="00AB2B77" w:rsidRDefault="000C5A6A" w:rsidP="00E734A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0C5A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przeprowadzany w formie ustnej i polega na prezentacji pracy dyplomowej oraz udzieleniu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A6A">
              <w:rPr>
                <w:rFonts w:ascii="Times New Roman" w:hAnsi="Times New Roman" w:cs="Times New Roman"/>
                <w:sz w:val="20"/>
                <w:szCs w:val="20"/>
              </w:rPr>
              <w:t xml:space="preserve">odpowiedzi na pytania egzaminacyjne. </w:t>
            </w:r>
          </w:p>
        </w:tc>
      </w:tr>
    </w:tbl>
    <w:p w:rsidR="003F1069" w:rsidRPr="00AB2B77" w:rsidRDefault="003F1069">
      <w:pPr>
        <w:rPr>
          <w:color w:val="FF0000"/>
        </w:rPr>
      </w:pPr>
    </w:p>
    <w:p w:rsidR="00AC155D" w:rsidRDefault="00AC155D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AC155D" w:rsidRDefault="00AC155D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AC155D" w:rsidRDefault="00AC155D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AC155D" w:rsidRDefault="00AC155D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AC155D" w:rsidRDefault="00AC155D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AC155D" w:rsidRDefault="00AC155D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AC155D" w:rsidRDefault="00AC155D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AC155D" w:rsidRDefault="00AC155D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3F1069" w:rsidRPr="005B7E9F" w:rsidRDefault="003F1069">
      <w:pPr>
        <w:rPr>
          <w:color w:val="auto"/>
        </w:rPr>
      </w:pPr>
      <w:r w:rsidRPr="005B7E9F">
        <w:rPr>
          <w:rFonts w:ascii="Times New Roman" w:hAnsi="Times New Roman" w:cs="Times New Roman"/>
          <w:b/>
          <w:bCs/>
          <w:color w:val="auto"/>
          <w:sz w:val="20"/>
          <w:szCs w:val="20"/>
        </w:rPr>
        <w:t>WYMIAR, ZASADY I FORMA ODBYWANIA PRAKTYK ZAWODOWYCH</w:t>
      </w:r>
      <w:r w:rsidR="00E62A54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i ZAJĘĆ PRAKTYCZNYCH</w:t>
      </w:r>
      <w:r w:rsidRPr="005B7E9F">
        <w:rPr>
          <w:rFonts w:ascii="Times New Roman" w:hAnsi="Times New Roman" w:cs="Times New Roman"/>
          <w:b/>
          <w:bCs/>
          <w:color w:val="auto"/>
          <w:sz w:val="20"/>
          <w:szCs w:val="20"/>
        </w:rPr>
        <w:t>, LICZBA ECTS DLA KIERUNKU STUDIÓW O PROFILU PRAKTYCZNYM</w:t>
      </w:r>
    </w:p>
    <w:p w:rsidR="003F1069" w:rsidRPr="00E62A54" w:rsidRDefault="003F1069">
      <w:pPr>
        <w:rPr>
          <w:color w:val="auto"/>
        </w:rPr>
      </w:pPr>
    </w:p>
    <w:p w:rsidR="003F1069" w:rsidRDefault="003F1069" w:rsidP="00EB4DF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" w:right="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62A54">
        <w:rPr>
          <w:rFonts w:ascii="Times New Roman" w:hAnsi="Times New Roman" w:cs="Times New Roman"/>
          <w:color w:val="auto"/>
          <w:sz w:val="20"/>
          <w:szCs w:val="20"/>
        </w:rPr>
        <w:t xml:space="preserve">Praktyki zawodowe realizowane są w wymiarze </w:t>
      </w:r>
      <w:r w:rsidR="00E62A54" w:rsidRPr="00E62A54">
        <w:rPr>
          <w:rFonts w:ascii="Times New Roman" w:hAnsi="Times New Roman" w:cs="Times New Roman"/>
          <w:color w:val="auto"/>
          <w:sz w:val="20"/>
          <w:szCs w:val="20"/>
        </w:rPr>
        <w:t>1200</w:t>
      </w:r>
      <w:r w:rsidRPr="00E62A54">
        <w:rPr>
          <w:rFonts w:ascii="Times New Roman" w:hAnsi="Times New Roman" w:cs="Times New Roman"/>
          <w:color w:val="auto"/>
          <w:sz w:val="20"/>
          <w:szCs w:val="20"/>
        </w:rPr>
        <w:t xml:space="preserve"> godzin (</w:t>
      </w:r>
      <w:r w:rsidR="00E62A54" w:rsidRPr="00E62A54">
        <w:rPr>
          <w:rFonts w:ascii="Times New Roman" w:hAnsi="Times New Roman" w:cs="Times New Roman"/>
          <w:color w:val="auto"/>
          <w:sz w:val="20"/>
          <w:szCs w:val="20"/>
        </w:rPr>
        <w:t>46</w:t>
      </w:r>
      <w:r w:rsidRPr="00E62A54">
        <w:rPr>
          <w:rFonts w:ascii="Times New Roman" w:hAnsi="Times New Roman" w:cs="Times New Roman"/>
          <w:color w:val="auto"/>
          <w:sz w:val="20"/>
          <w:szCs w:val="20"/>
        </w:rPr>
        <w:t xml:space="preserve"> ECTS), </w:t>
      </w:r>
      <w:r w:rsidR="00E62A54" w:rsidRPr="00E62A54">
        <w:rPr>
          <w:rFonts w:ascii="Times New Roman" w:hAnsi="Times New Roman" w:cs="Times New Roman"/>
          <w:color w:val="auto"/>
          <w:sz w:val="20"/>
          <w:szCs w:val="20"/>
        </w:rPr>
        <w:t xml:space="preserve">natomiast zajęcia praktyczne w wymiarze 1100 godzin (41 ECTS) </w:t>
      </w:r>
      <w:r w:rsidRPr="00E62A54">
        <w:rPr>
          <w:rFonts w:ascii="Times New Roman" w:hAnsi="Times New Roman" w:cs="Times New Roman"/>
          <w:color w:val="auto"/>
          <w:sz w:val="20"/>
          <w:szCs w:val="20"/>
        </w:rPr>
        <w:t>a szczegółowe efekty uczenia się na praktykach zawodowych</w:t>
      </w:r>
      <w:r w:rsidR="00E62A54" w:rsidRPr="00E62A54">
        <w:rPr>
          <w:rFonts w:ascii="Times New Roman" w:hAnsi="Times New Roman" w:cs="Times New Roman"/>
          <w:color w:val="auto"/>
          <w:sz w:val="20"/>
          <w:szCs w:val="20"/>
        </w:rPr>
        <w:t xml:space="preserve"> i zajęciach praktycznych </w:t>
      </w:r>
      <w:r w:rsidRPr="00E62A54">
        <w:rPr>
          <w:rFonts w:ascii="Times New Roman" w:hAnsi="Times New Roman" w:cs="Times New Roman"/>
          <w:color w:val="auto"/>
          <w:sz w:val="20"/>
          <w:szCs w:val="20"/>
        </w:rPr>
        <w:t>określa program praktyk zawodowych.</w:t>
      </w:r>
    </w:p>
    <w:p w:rsidR="00E62A54" w:rsidRDefault="00E62A54" w:rsidP="00EB4DF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" w:right="84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3F1069" w:rsidRPr="005B7E9F" w:rsidRDefault="003F1069" w:rsidP="00EB4DF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B7E9F">
        <w:rPr>
          <w:rFonts w:ascii="Times New Roman" w:hAnsi="Times New Roman" w:cs="Times New Roman"/>
          <w:color w:val="auto"/>
          <w:sz w:val="20"/>
          <w:szCs w:val="20"/>
        </w:rPr>
        <w:t>Sposoby i możliwości realizacji praktyk studenckich na Uczelni zgodnie z programem praktyk zawodowych, tj.:</w:t>
      </w:r>
    </w:p>
    <w:p w:rsidR="003F1069" w:rsidRPr="005B7E9F" w:rsidRDefault="003F1069" w:rsidP="006E1F79">
      <w:pPr>
        <w:numPr>
          <w:ilvl w:val="0"/>
          <w:numId w:val="1"/>
        </w:numPr>
        <w:tabs>
          <w:tab w:val="left" w:pos="8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7" w:hanging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B7E9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Praktyka zaaranżowana samodzielnie przez Studenta; </w:t>
      </w:r>
      <w:r w:rsidRPr="005B7E9F">
        <w:rPr>
          <w:rFonts w:ascii="Times New Roman" w:hAnsi="Times New Roman" w:cs="Times New Roman"/>
          <w:color w:val="auto"/>
          <w:sz w:val="20"/>
          <w:szCs w:val="20"/>
        </w:rPr>
        <w:t xml:space="preserve">Student, który zorganizuje sobie praktykę </w:t>
      </w:r>
      <w:r w:rsidRPr="005B7E9F">
        <w:rPr>
          <w:rFonts w:ascii="Times New Roman" w:hAnsi="Times New Roman" w:cs="Times New Roman"/>
          <w:color w:val="auto"/>
          <w:spacing w:val="-3"/>
          <w:sz w:val="20"/>
          <w:szCs w:val="20"/>
        </w:rPr>
        <w:t xml:space="preserve">we </w:t>
      </w:r>
      <w:r w:rsidRPr="005B7E9F">
        <w:rPr>
          <w:rFonts w:ascii="Times New Roman" w:hAnsi="Times New Roman" w:cs="Times New Roman"/>
          <w:color w:val="auto"/>
          <w:sz w:val="20"/>
          <w:szCs w:val="20"/>
        </w:rPr>
        <w:t>własnym zakresie, jest zobowiązany dostarczyć podanie informujące o przyjęciu na praktykę. Na tej podstawie jest zawierana umowa o organizację praktyki. Podanie dotyczące miejsca praktyk student powinien złożyć na dwa tygodnie przed rozpoczęciem</w:t>
      </w:r>
      <w:r w:rsidRPr="005B7E9F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 </w:t>
      </w:r>
      <w:r w:rsidRPr="005B7E9F">
        <w:rPr>
          <w:rFonts w:ascii="Times New Roman" w:hAnsi="Times New Roman" w:cs="Times New Roman"/>
          <w:color w:val="auto"/>
          <w:sz w:val="20"/>
          <w:szCs w:val="20"/>
        </w:rPr>
        <w:t>praktyk.</w:t>
      </w:r>
    </w:p>
    <w:p w:rsidR="003F1069" w:rsidRPr="005B7E9F" w:rsidRDefault="003F1069" w:rsidP="006E1F79">
      <w:pPr>
        <w:numPr>
          <w:ilvl w:val="0"/>
          <w:numId w:val="1"/>
        </w:numPr>
        <w:tabs>
          <w:tab w:val="left" w:pos="8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4" w:hanging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B7E9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Praktyka organizowana przez Uczelnie </w:t>
      </w:r>
      <w:r w:rsidRPr="005B7E9F">
        <w:rPr>
          <w:rFonts w:ascii="Times New Roman" w:hAnsi="Times New Roman" w:cs="Times New Roman"/>
          <w:color w:val="auto"/>
          <w:sz w:val="20"/>
          <w:szCs w:val="20"/>
        </w:rPr>
        <w:t xml:space="preserve">w przypadku niezaliczenia przez studenta praktyki przewidzianej w planie studiów </w:t>
      </w:r>
      <w:r w:rsidR="00A177BB" w:rsidRPr="005B7E9F">
        <w:rPr>
          <w:rFonts w:ascii="Times New Roman" w:hAnsi="Times New Roman" w:cs="Times New Roman"/>
          <w:color w:val="auto"/>
          <w:sz w:val="20"/>
          <w:szCs w:val="20"/>
        </w:rPr>
        <w:t xml:space="preserve">Pełnomocnik Rektora ds. Studenckich </w:t>
      </w:r>
      <w:r w:rsidRPr="005B7E9F">
        <w:rPr>
          <w:rFonts w:ascii="Times New Roman" w:hAnsi="Times New Roman" w:cs="Times New Roman"/>
          <w:color w:val="auto"/>
          <w:sz w:val="20"/>
          <w:szCs w:val="20"/>
        </w:rPr>
        <w:t xml:space="preserve"> może zezwolić na odbycie praktyki zawodowej w innym terminie (w następnym roku akademickim).</w:t>
      </w:r>
    </w:p>
    <w:p w:rsidR="00371B38" w:rsidRPr="005B7E9F" w:rsidRDefault="00371B38" w:rsidP="00EB4DF4">
      <w:pPr>
        <w:ind w:left="108"/>
        <w:rPr>
          <w:rFonts w:ascii="Times New Roman" w:hAnsi="Times New Roman" w:cs="Times New Roman"/>
          <w:color w:val="auto"/>
          <w:sz w:val="20"/>
          <w:szCs w:val="20"/>
        </w:rPr>
      </w:pPr>
    </w:p>
    <w:p w:rsidR="00EB4DF4" w:rsidRPr="005B7E9F" w:rsidRDefault="00EB4DF4" w:rsidP="00EB4DF4">
      <w:pPr>
        <w:ind w:left="108"/>
        <w:rPr>
          <w:rFonts w:ascii="Times New Roman" w:hAnsi="Times New Roman" w:cs="Times New Roman"/>
          <w:color w:val="auto"/>
          <w:sz w:val="20"/>
          <w:szCs w:val="20"/>
        </w:rPr>
      </w:pPr>
      <w:r w:rsidRPr="005B7E9F">
        <w:rPr>
          <w:rFonts w:ascii="Times New Roman" w:hAnsi="Times New Roman" w:cs="Times New Roman"/>
          <w:color w:val="auto"/>
          <w:sz w:val="20"/>
          <w:szCs w:val="20"/>
        </w:rPr>
        <w:t xml:space="preserve">Praktyki zawodowe </w:t>
      </w:r>
      <w:r w:rsidR="00E62A54">
        <w:rPr>
          <w:rFonts w:ascii="Times New Roman" w:hAnsi="Times New Roman" w:cs="Times New Roman"/>
          <w:color w:val="auto"/>
          <w:sz w:val="20"/>
          <w:szCs w:val="20"/>
        </w:rPr>
        <w:t xml:space="preserve">i zajęcia praktyczne </w:t>
      </w:r>
      <w:r w:rsidRPr="005B7E9F">
        <w:rPr>
          <w:rFonts w:ascii="Times New Roman" w:hAnsi="Times New Roman" w:cs="Times New Roman"/>
          <w:color w:val="auto"/>
          <w:sz w:val="20"/>
          <w:szCs w:val="20"/>
        </w:rPr>
        <w:t xml:space="preserve">na studiach </w:t>
      </w:r>
      <w:r w:rsidR="00AB2B77" w:rsidRPr="005B7E9F">
        <w:rPr>
          <w:rFonts w:ascii="Times New Roman" w:hAnsi="Times New Roman" w:cs="Times New Roman"/>
          <w:color w:val="auto"/>
          <w:sz w:val="20"/>
          <w:szCs w:val="20"/>
        </w:rPr>
        <w:t>pierwszego</w:t>
      </w:r>
      <w:r w:rsidRPr="005B7E9F">
        <w:rPr>
          <w:rFonts w:ascii="Times New Roman" w:hAnsi="Times New Roman" w:cs="Times New Roman"/>
          <w:color w:val="auto"/>
          <w:sz w:val="20"/>
          <w:szCs w:val="20"/>
        </w:rPr>
        <w:t xml:space="preserve"> stopnia, stacjonarnych  realizowane są w podmiotach wykonujących działalność leczniczą, z którymi uczelnia</w:t>
      </w:r>
      <w:r w:rsidR="00E62A54">
        <w:rPr>
          <w:rFonts w:ascii="Times New Roman" w:hAnsi="Times New Roman" w:cs="Times New Roman"/>
          <w:color w:val="auto"/>
          <w:sz w:val="20"/>
          <w:szCs w:val="20"/>
        </w:rPr>
        <w:t xml:space="preserve"> zawarła umowy lub porozumienia</w:t>
      </w:r>
      <w:r w:rsidRPr="005B7E9F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3F1069" w:rsidRPr="005B7E9F" w:rsidRDefault="003F1069" w:rsidP="00EB4DF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" w:right="8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B7E9F">
        <w:rPr>
          <w:rFonts w:ascii="Times New Roman" w:hAnsi="Times New Roman" w:cs="Times New Roman"/>
          <w:color w:val="auto"/>
          <w:sz w:val="20"/>
          <w:szCs w:val="20"/>
        </w:rPr>
        <w:t xml:space="preserve">Umowa na organizację kształcenia praktycznego po spełnieniu Kryteriów Doboru Opiekuna </w:t>
      </w:r>
      <w:r w:rsidR="00BD1E03" w:rsidRPr="005B7E9F">
        <w:rPr>
          <w:rFonts w:ascii="Times New Roman" w:hAnsi="Times New Roman" w:cs="Times New Roman"/>
          <w:color w:val="auto"/>
          <w:sz w:val="20"/>
          <w:szCs w:val="20"/>
        </w:rPr>
        <w:t xml:space="preserve">Zakładowego </w:t>
      </w:r>
      <w:r w:rsidRPr="005B7E9F">
        <w:rPr>
          <w:rFonts w:ascii="Times New Roman" w:hAnsi="Times New Roman" w:cs="Times New Roman"/>
          <w:color w:val="auto"/>
          <w:sz w:val="20"/>
          <w:szCs w:val="20"/>
        </w:rPr>
        <w:t xml:space="preserve">i Placówki do realizacji praktyk zawodowych podpisywana jest z zakładem opieki zdrowotnej, przedsiębiorstwem lub instytucją, itd. </w:t>
      </w:r>
    </w:p>
    <w:p w:rsidR="003F1069" w:rsidRPr="005B7E9F" w:rsidRDefault="003F1069" w:rsidP="00EB4DF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" w:right="92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B7E9F">
        <w:rPr>
          <w:rFonts w:ascii="Times New Roman" w:hAnsi="Times New Roman" w:cs="Times New Roman"/>
          <w:color w:val="auto"/>
          <w:sz w:val="20"/>
          <w:szCs w:val="20"/>
        </w:rPr>
        <w:t>Praktyki zawodowe prowadzone są przez pracowników danego zakładu opieki zdrowotnej (pielęgniarki/</w:t>
      </w:r>
      <w:proofErr w:type="spellStart"/>
      <w:r w:rsidRPr="005B7E9F">
        <w:rPr>
          <w:rFonts w:ascii="Times New Roman" w:hAnsi="Times New Roman" w:cs="Times New Roman"/>
          <w:color w:val="auto"/>
          <w:sz w:val="20"/>
          <w:szCs w:val="20"/>
        </w:rPr>
        <w:t>arzy</w:t>
      </w:r>
      <w:proofErr w:type="spellEnd"/>
      <w:r w:rsidRPr="005B7E9F">
        <w:rPr>
          <w:rFonts w:ascii="Times New Roman" w:hAnsi="Times New Roman" w:cs="Times New Roman"/>
          <w:color w:val="auto"/>
          <w:sz w:val="20"/>
          <w:szCs w:val="20"/>
        </w:rPr>
        <w:t>) posiadających tytuł magistra pielęgniarstwa lub specjalizację oraz co najmniej dwuletnie doświadczenie zawodowe, którzy spełniają Kryteria Doboru Opiekuna.</w:t>
      </w:r>
    </w:p>
    <w:p w:rsidR="00BD1E03" w:rsidRPr="005B7E9F" w:rsidRDefault="003F1069" w:rsidP="00EB4DF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" w:right="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B7E9F">
        <w:rPr>
          <w:rFonts w:ascii="Times New Roman" w:hAnsi="Times New Roman" w:cs="Times New Roman"/>
          <w:color w:val="auto"/>
          <w:sz w:val="20"/>
          <w:szCs w:val="20"/>
        </w:rPr>
        <w:t xml:space="preserve">Wskaźnikiem spełnienia standardów dla praktyk zawodowych jest weryfikacja efektów uczenia się według wymagań, które umożliwiają skuteczne sprawdzenie i ocenę stopnia osiągnięcia efektów uczenia się przez studentów. </w:t>
      </w:r>
    </w:p>
    <w:p w:rsidR="00BD1E03" w:rsidRPr="005B7E9F" w:rsidRDefault="00BD1E03" w:rsidP="004E33AB">
      <w:pPr>
        <w:spacing w:after="0"/>
        <w:ind w:left="1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B7E9F">
        <w:rPr>
          <w:rStyle w:val="markedcontent"/>
          <w:rFonts w:ascii="Times New Roman" w:hAnsi="Times New Roman" w:cs="Times New Roman"/>
          <w:color w:val="auto"/>
          <w:sz w:val="20"/>
          <w:szCs w:val="20"/>
        </w:rPr>
        <w:t xml:space="preserve">Praktyki zawodowe są realizowane pod bezpośrednim nadzorem wyznaczonej pielęgniarki, </w:t>
      </w:r>
      <w:r w:rsidRPr="005B7E9F">
        <w:rPr>
          <w:rStyle w:val="markedcontent"/>
          <w:rFonts w:ascii="Times New Roman" w:hAnsi="Times New Roman" w:cs="Times New Roman"/>
          <w:b/>
          <w:color w:val="auto"/>
          <w:sz w:val="20"/>
          <w:szCs w:val="20"/>
        </w:rPr>
        <w:t>tzw. opiekuna zakładowego</w:t>
      </w:r>
      <w:r w:rsidRPr="005B7E9F">
        <w:rPr>
          <w:rStyle w:val="markedcontent"/>
          <w:rFonts w:ascii="Times New Roman" w:hAnsi="Times New Roman" w:cs="Times New Roman"/>
          <w:color w:val="auto"/>
          <w:sz w:val="20"/>
          <w:szCs w:val="20"/>
        </w:rPr>
        <w:t xml:space="preserve">, z którym jest podpisywana umowa cywilno-prawna na czas realizacji praktyki. Opiekuna zakładowego organizacyjnie i merytorycznie wspiera </w:t>
      </w:r>
      <w:r w:rsidRPr="005B7E9F">
        <w:rPr>
          <w:rStyle w:val="markedcontent"/>
          <w:rFonts w:ascii="Times New Roman" w:hAnsi="Times New Roman" w:cs="Times New Roman"/>
          <w:b/>
          <w:color w:val="auto"/>
          <w:sz w:val="20"/>
          <w:szCs w:val="20"/>
        </w:rPr>
        <w:t>uczelniany koordynator praktyki</w:t>
      </w:r>
      <w:r w:rsidRPr="005B7E9F">
        <w:rPr>
          <w:rStyle w:val="highlight"/>
          <w:rFonts w:ascii="Times New Roman" w:hAnsi="Times New Roman" w:cs="Times New Roman"/>
          <w:color w:val="auto"/>
          <w:sz w:val="20"/>
          <w:szCs w:val="20"/>
        </w:rPr>
        <w:t xml:space="preserve"> , który także pełni nadzór nad </w:t>
      </w:r>
      <w:r w:rsidRPr="005B7E9F">
        <w:rPr>
          <w:rStyle w:val="markedcontent"/>
          <w:rFonts w:ascii="Times New Roman" w:hAnsi="Times New Roman" w:cs="Times New Roman"/>
          <w:color w:val="auto"/>
          <w:sz w:val="20"/>
          <w:szCs w:val="20"/>
        </w:rPr>
        <w:t>realizacją praktyk z danej dziedziny ratownictwa medycznego sprawuje, nadzoruje wyznaczenie opiekunów zakładowych, dydaktycznych, ustala harmonogram oraz dokonuje hospitacji praktyk. Nazwisko koordynatora praktyki i wykaz opiekunów dydaktycznych znajdują się w sylabusach do przedmiotów i są zatwierdzane przez Senat.</w:t>
      </w:r>
      <w:r w:rsidR="004E33AB" w:rsidRPr="005B7E9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B7E9F">
        <w:rPr>
          <w:rFonts w:ascii="Times New Roman" w:hAnsi="Times New Roman" w:cs="Times New Roman"/>
          <w:color w:val="auto"/>
          <w:sz w:val="20"/>
          <w:szCs w:val="20"/>
        </w:rPr>
        <w:t xml:space="preserve">Do  oceny efektywności  funkcjonowania USDJK Uczelnia stosuje </w:t>
      </w:r>
      <w:r w:rsidRPr="005B7E9F">
        <w:rPr>
          <w:rFonts w:ascii="Times New Roman" w:hAnsi="Times New Roman" w:cs="Times New Roman"/>
          <w:b/>
          <w:color w:val="auto"/>
          <w:sz w:val="20"/>
          <w:szCs w:val="20"/>
        </w:rPr>
        <w:t>ewaluację procesu  z wykorzystaniem procedur  wprowadzonych przez Uczelniany System Doskonalenia Jakości Kształcenia</w:t>
      </w:r>
      <w:r w:rsidR="004E33AB" w:rsidRPr="005B7E9F">
        <w:rPr>
          <w:rFonts w:ascii="Times New Roman" w:hAnsi="Times New Roman" w:cs="Times New Roman"/>
          <w:b/>
          <w:color w:val="auto"/>
          <w:sz w:val="20"/>
          <w:szCs w:val="20"/>
        </w:rPr>
        <w:t>.</w:t>
      </w:r>
    </w:p>
    <w:p w:rsidR="004E33AB" w:rsidRPr="005B7E9F" w:rsidRDefault="004E33AB" w:rsidP="004E33AB">
      <w:pPr>
        <w:spacing w:after="0" w:line="276" w:lineRule="auto"/>
        <w:ind w:left="108"/>
        <w:jc w:val="both"/>
        <w:rPr>
          <w:rFonts w:ascii="Times New Roman" w:hAnsi="Times New Roman"/>
          <w:color w:val="auto"/>
          <w:sz w:val="20"/>
          <w:szCs w:val="20"/>
          <w:lang w:eastAsia="pl-PL"/>
        </w:rPr>
      </w:pPr>
      <w:r w:rsidRPr="005B7E9F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 xml:space="preserve">System kontroli i oceny praktyk. </w:t>
      </w:r>
      <w:r w:rsidRPr="005B7E9F">
        <w:rPr>
          <w:rFonts w:ascii="Times New Roman" w:hAnsi="Times New Roman"/>
          <w:color w:val="auto"/>
          <w:sz w:val="20"/>
          <w:szCs w:val="20"/>
          <w:lang w:eastAsia="pl-PL"/>
        </w:rPr>
        <w:t xml:space="preserve">Praktyki zawodowe podlegają hospitacji, którą może dokonywać Pełnomocnik Rektora ds. Studenckich, Dyrektor Instytutu, </w:t>
      </w:r>
      <w:r w:rsidRPr="005B7E9F">
        <w:rPr>
          <w:rFonts w:ascii="Times New Roman" w:hAnsi="Times New Roman"/>
          <w:bCs/>
          <w:color w:val="auto"/>
          <w:sz w:val="20"/>
          <w:szCs w:val="20"/>
        </w:rPr>
        <w:t>Koordynator Uczelniany Praktyk Zawodowych</w:t>
      </w:r>
      <w:r w:rsidRPr="005B7E9F">
        <w:rPr>
          <w:rFonts w:ascii="Times New Roman" w:hAnsi="Times New Roman"/>
          <w:color w:val="auto"/>
          <w:sz w:val="20"/>
          <w:szCs w:val="20"/>
          <w:lang w:eastAsia="pl-PL"/>
        </w:rPr>
        <w:t xml:space="preserve"> lub osoba wyznaczona przez </w:t>
      </w:r>
      <w:r w:rsidRPr="005B7E9F">
        <w:rPr>
          <w:rFonts w:ascii="Times New Roman" w:eastAsia="Calibri" w:hAnsi="Times New Roman"/>
          <w:color w:val="auto"/>
          <w:sz w:val="20"/>
          <w:szCs w:val="20"/>
        </w:rPr>
        <w:t>Przewodniczącego Uczelnianej Komisji ds. Jakości Kształcenia</w:t>
      </w:r>
      <w:r w:rsidRPr="005B7E9F">
        <w:rPr>
          <w:rFonts w:ascii="Times New Roman" w:hAnsi="Times New Roman"/>
          <w:color w:val="auto"/>
          <w:sz w:val="20"/>
          <w:szCs w:val="20"/>
          <w:lang w:eastAsia="pl-PL"/>
        </w:rPr>
        <w:t xml:space="preserve">. Szczegółowe zasady hospitacji praktyk zawodowych reguluje Regulamin hospitacji zajęć dydaktycznych i praktyk zawodowych w Collegium </w:t>
      </w:r>
      <w:proofErr w:type="spellStart"/>
      <w:r w:rsidRPr="005B7E9F">
        <w:rPr>
          <w:rFonts w:ascii="Times New Roman" w:hAnsi="Times New Roman"/>
          <w:color w:val="auto"/>
          <w:sz w:val="20"/>
          <w:szCs w:val="20"/>
          <w:lang w:eastAsia="pl-PL"/>
        </w:rPr>
        <w:t>Masoviense</w:t>
      </w:r>
      <w:proofErr w:type="spellEnd"/>
      <w:r w:rsidRPr="005B7E9F">
        <w:rPr>
          <w:rFonts w:ascii="Times New Roman" w:hAnsi="Times New Roman"/>
          <w:color w:val="auto"/>
          <w:sz w:val="20"/>
          <w:szCs w:val="20"/>
          <w:lang w:eastAsia="pl-PL"/>
        </w:rPr>
        <w:t xml:space="preserve">.  </w:t>
      </w:r>
    </w:p>
    <w:p w:rsidR="004E33AB" w:rsidRPr="005B7E9F" w:rsidRDefault="004E33AB" w:rsidP="004E33AB">
      <w:pPr>
        <w:widowControl w:val="0"/>
        <w:tabs>
          <w:tab w:val="left" w:pos="404"/>
        </w:tabs>
        <w:autoSpaceDE w:val="0"/>
        <w:autoSpaceDN w:val="0"/>
        <w:spacing w:after="0" w:line="276" w:lineRule="auto"/>
        <w:ind w:left="108" w:right="114"/>
        <w:jc w:val="both"/>
        <w:rPr>
          <w:rFonts w:ascii="Times New Roman" w:hAnsi="Times New Roman"/>
          <w:color w:val="auto"/>
          <w:sz w:val="20"/>
          <w:szCs w:val="20"/>
        </w:rPr>
      </w:pPr>
      <w:r w:rsidRPr="005B7E9F">
        <w:rPr>
          <w:rFonts w:ascii="Times New Roman" w:hAnsi="Times New Roman"/>
          <w:color w:val="auto"/>
          <w:sz w:val="20"/>
          <w:szCs w:val="20"/>
        </w:rPr>
        <w:t>Zakładowy Opiekun Praktyki dokonuje kontroli pracy studenta na praktyce. W przypadku, gdy student rażąco naruszy dyscyplinę pracy lub nie wykonuje zadań wynikających z programu praktyki, Zakład pracy może przerwać odbywanie</w:t>
      </w:r>
      <w:r w:rsidRPr="005B7E9F">
        <w:rPr>
          <w:rFonts w:ascii="Times New Roman" w:hAnsi="Times New Roman"/>
          <w:color w:val="auto"/>
          <w:spacing w:val="-3"/>
          <w:sz w:val="20"/>
          <w:szCs w:val="20"/>
        </w:rPr>
        <w:t xml:space="preserve"> </w:t>
      </w:r>
      <w:r w:rsidRPr="005B7E9F">
        <w:rPr>
          <w:rFonts w:ascii="Times New Roman" w:hAnsi="Times New Roman"/>
          <w:color w:val="auto"/>
          <w:sz w:val="20"/>
          <w:szCs w:val="20"/>
        </w:rPr>
        <w:t>praktyki.</w:t>
      </w:r>
    </w:p>
    <w:p w:rsidR="004E33AB" w:rsidRPr="005B7E9F" w:rsidRDefault="004E33AB" w:rsidP="004E33AB">
      <w:pPr>
        <w:widowControl w:val="0"/>
        <w:tabs>
          <w:tab w:val="left" w:pos="464"/>
        </w:tabs>
        <w:autoSpaceDE w:val="0"/>
        <w:autoSpaceDN w:val="0"/>
        <w:spacing w:after="0" w:line="276" w:lineRule="auto"/>
        <w:ind w:left="108" w:right="120"/>
        <w:jc w:val="both"/>
        <w:rPr>
          <w:rFonts w:ascii="Times New Roman" w:hAnsi="Times New Roman"/>
          <w:color w:val="auto"/>
          <w:sz w:val="20"/>
          <w:szCs w:val="20"/>
        </w:rPr>
      </w:pPr>
      <w:r w:rsidRPr="005B7E9F">
        <w:rPr>
          <w:rFonts w:ascii="Times New Roman" w:hAnsi="Times New Roman"/>
          <w:color w:val="auto"/>
          <w:sz w:val="20"/>
          <w:szCs w:val="20"/>
        </w:rPr>
        <w:t>O fakcie, przyczynach i terminie przerwania praktyki Zakład pracy niezwłocznie powiadamia Uczelnie na</w:t>
      </w:r>
      <w:r w:rsidRPr="005B7E9F">
        <w:rPr>
          <w:rFonts w:ascii="Times New Roman" w:hAnsi="Times New Roman"/>
          <w:color w:val="auto"/>
          <w:spacing w:val="-2"/>
          <w:sz w:val="20"/>
          <w:szCs w:val="20"/>
        </w:rPr>
        <w:t xml:space="preserve"> </w:t>
      </w:r>
      <w:r w:rsidRPr="005B7E9F">
        <w:rPr>
          <w:rFonts w:ascii="Times New Roman" w:hAnsi="Times New Roman"/>
          <w:color w:val="auto"/>
          <w:sz w:val="20"/>
          <w:szCs w:val="20"/>
        </w:rPr>
        <w:t>piśmie.</w:t>
      </w:r>
    </w:p>
    <w:p w:rsidR="004E33AB" w:rsidRDefault="004E33AB" w:rsidP="004E33AB">
      <w:pPr>
        <w:widowControl w:val="0"/>
        <w:tabs>
          <w:tab w:val="left" w:pos="390"/>
        </w:tabs>
        <w:autoSpaceDE w:val="0"/>
        <w:autoSpaceDN w:val="0"/>
        <w:spacing w:after="0" w:line="276" w:lineRule="auto"/>
        <w:ind w:left="108" w:right="119"/>
        <w:jc w:val="both"/>
        <w:rPr>
          <w:rFonts w:ascii="Times New Roman" w:hAnsi="Times New Roman"/>
          <w:i/>
          <w:color w:val="auto"/>
          <w:sz w:val="20"/>
          <w:szCs w:val="20"/>
        </w:rPr>
      </w:pPr>
      <w:r w:rsidRPr="005B7E9F">
        <w:rPr>
          <w:rFonts w:ascii="Times New Roman" w:hAnsi="Times New Roman"/>
          <w:color w:val="auto"/>
          <w:sz w:val="20"/>
          <w:szCs w:val="20"/>
        </w:rPr>
        <w:t>Oceny praktyk dokonuje student w ankiecie:</w:t>
      </w:r>
      <w:r w:rsidRPr="005B7E9F">
        <w:rPr>
          <w:rFonts w:ascii="Times New Roman" w:hAnsi="Times New Roman"/>
          <w:color w:val="auto"/>
          <w:sz w:val="20"/>
          <w:szCs w:val="20"/>
          <w:lang w:eastAsia="pl-PL"/>
        </w:rPr>
        <w:t xml:space="preserve"> </w:t>
      </w:r>
      <w:r w:rsidRPr="005B7E9F">
        <w:rPr>
          <w:rFonts w:ascii="Times New Roman" w:hAnsi="Times New Roman"/>
          <w:i/>
          <w:color w:val="auto"/>
          <w:sz w:val="20"/>
          <w:szCs w:val="20"/>
          <w:lang w:eastAsia="pl-PL"/>
        </w:rPr>
        <w:t>Ocena praktyki i opiekuna praktyki przez studenta</w:t>
      </w:r>
      <w:r w:rsidRPr="005B7E9F">
        <w:rPr>
          <w:rFonts w:ascii="Times New Roman" w:hAnsi="Times New Roman"/>
          <w:color w:val="auto"/>
          <w:sz w:val="20"/>
          <w:szCs w:val="20"/>
          <w:lang w:eastAsia="pl-PL"/>
        </w:rPr>
        <w:t xml:space="preserve">  oraz</w:t>
      </w:r>
      <w:r w:rsidRPr="005B7E9F">
        <w:rPr>
          <w:rFonts w:ascii="Times New Roman" w:hAnsi="Times New Roman"/>
          <w:i/>
          <w:color w:val="auto"/>
          <w:sz w:val="20"/>
          <w:szCs w:val="20"/>
          <w:lang w:eastAsia="pl-PL"/>
        </w:rPr>
        <w:t xml:space="preserve"> </w:t>
      </w:r>
      <w:r w:rsidRPr="005B7E9F">
        <w:rPr>
          <w:rFonts w:ascii="Times New Roman" w:hAnsi="Times New Roman"/>
          <w:color w:val="auto"/>
          <w:sz w:val="20"/>
          <w:szCs w:val="20"/>
          <w:lang w:eastAsia="pl-PL"/>
        </w:rPr>
        <w:t xml:space="preserve">w </w:t>
      </w:r>
      <w:r w:rsidRPr="005B7E9F">
        <w:rPr>
          <w:rFonts w:ascii="Times New Roman" w:hAnsi="Times New Roman"/>
          <w:i/>
          <w:color w:val="auto"/>
          <w:sz w:val="20"/>
          <w:szCs w:val="20"/>
          <w:lang w:eastAsia="pl-PL"/>
        </w:rPr>
        <w:t xml:space="preserve"> </w:t>
      </w:r>
      <w:r w:rsidRPr="005B7E9F">
        <w:rPr>
          <w:rFonts w:ascii="Times New Roman" w:hAnsi="Times New Roman"/>
          <w:i/>
          <w:color w:val="auto"/>
          <w:sz w:val="20"/>
          <w:szCs w:val="20"/>
        </w:rPr>
        <w:t>Arkuszu samooceny pracy studenta podczas odbywania praktyk zawodowych</w:t>
      </w:r>
    </w:p>
    <w:p w:rsidR="00C9038D" w:rsidRDefault="00C9038D" w:rsidP="004E33AB">
      <w:pPr>
        <w:widowControl w:val="0"/>
        <w:tabs>
          <w:tab w:val="left" w:pos="390"/>
        </w:tabs>
        <w:autoSpaceDE w:val="0"/>
        <w:autoSpaceDN w:val="0"/>
        <w:spacing w:after="0" w:line="276" w:lineRule="auto"/>
        <w:ind w:left="108" w:right="119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657582" w:rsidRDefault="00657582" w:rsidP="004E33AB">
      <w:pPr>
        <w:widowControl w:val="0"/>
        <w:tabs>
          <w:tab w:val="left" w:pos="390"/>
        </w:tabs>
        <w:autoSpaceDE w:val="0"/>
        <w:autoSpaceDN w:val="0"/>
        <w:spacing w:after="0" w:line="276" w:lineRule="auto"/>
        <w:ind w:left="108" w:right="119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657582" w:rsidRDefault="00657582" w:rsidP="004E33AB">
      <w:pPr>
        <w:widowControl w:val="0"/>
        <w:tabs>
          <w:tab w:val="left" w:pos="390"/>
        </w:tabs>
        <w:autoSpaceDE w:val="0"/>
        <w:autoSpaceDN w:val="0"/>
        <w:spacing w:after="0" w:line="276" w:lineRule="auto"/>
        <w:ind w:left="108" w:right="119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657582" w:rsidRDefault="00657582" w:rsidP="004E33AB">
      <w:pPr>
        <w:widowControl w:val="0"/>
        <w:tabs>
          <w:tab w:val="left" w:pos="390"/>
        </w:tabs>
        <w:autoSpaceDE w:val="0"/>
        <w:autoSpaceDN w:val="0"/>
        <w:spacing w:after="0" w:line="276" w:lineRule="auto"/>
        <w:ind w:left="108" w:right="119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657582" w:rsidRDefault="00657582" w:rsidP="004E33AB">
      <w:pPr>
        <w:widowControl w:val="0"/>
        <w:tabs>
          <w:tab w:val="left" w:pos="390"/>
        </w:tabs>
        <w:autoSpaceDE w:val="0"/>
        <w:autoSpaceDN w:val="0"/>
        <w:spacing w:after="0" w:line="276" w:lineRule="auto"/>
        <w:ind w:left="108" w:right="119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657582" w:rsidRDefault="00657582" w:rsidP="004E33AB">
      <w:pPr>
        <w:widowControl w:val="0"/>
        <w:tabs>
          <w:tab w:val="left" w:pos="390"/>
        </w:tabs>
        <w:autoSpaceDE w:val="0"/>
        <w:autoSpaceDN w:val="0"/>
        <w:spacing w:after="0" w:line="276" w:lineRule="auto"/>
        <w:ind w:left="108" w:right="119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C9038D" w:rsidRDefault="00C9038D" w:rsidP="00C9038D">
      <w:pPr>
        <w:pStyle w:val="Tekstpodstawowy"/>
        <w:numPr>
          <w:ilvl w:val="0"/>
          <w:numId w:val="21"/>
        </w:numPr>
        <w:kinsoku w:val="0"/>
        <w:overflowPunct w:val="0"/>
        <w:spacing w:before="3"/>
        <w:rPr>
          <w:sz w:val="7"/>
          <w:szCs w:val="7"/>
        </w:rPr>
      </w:pPr>
    </w:p>
    <w:tbl>
      <w:tblPr>
        <w:tblStyle w:val="Siatkatabelijasna"/>
        <w:tblW w:w="5000" w:type="pct"/>
        <w:tblLook w:val="0000" w:firstRow="0" w:lastRow="0" w:firstColumn="0" w:lastColumn="0" w:noHBand="0" w:noVBand="0"/>
      </w:tblPr>
      <w:tblGrid>
        <w:gridCol w:w="4816"/>
        <w:gridCol w:w="1526"/>
        <w:gridCol w:w="1124"/>
        <w:gridCol w:w="1745"/>
        <w:gridCol w:w="1101"/>
      </w:tblGrid>
      <w:tr w:rsidR="00657582" w:rsidTr="00657582">
        <w:trPr>
          <w:trHeight w:val="505"/>
        </w:trPr>
        <w:tc>
          <w:tcPr>
            <w:tcW w:w="2335" w:type="pct"/>
          </w:tcPr>
          <w:p w:rsidR="00C9038D" w:rsidRDefault="00C9038D" w:rsidP="00C9038D">
            <w:pPr>
              <w:pStyle w:val="TableParagraph"/>
              <w:kinsoku w:val="0"/>
              <w:overflowPunct w:val="0"/>
              <w:spacing w:line="251" w:lineRule="exact"/>
              <w:ind w:left="60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Zakres kształcenia praktycznego</w:t>
            </w:r>
          </w:p>
        </w:tc>
        <w:tc>
          <w:tcPr>
            <w:tcW w:w="740" w:type="pct"/>
            <w:vAlign w:val="center"/>
          </w:tcPr>
          <w:p w:rsidR="00C9038D" w:rsidRDefault="00C9038D" w:rsidP="00E62A54">
            <w:pPr>
              <w:pStyle w:val="TableParagraph"/>
              <w:kinsoku w:val="0"/>
              <w:overflowPunct w:val="0"/>
              <w:spacing w:before="2" w:line="252" w:lineRule="exact"/>
              <w:ind w:right="18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Zajęcia praktyczne</w:t>
            </w:r>
          </w:p>
        </w:tc>
        <w:tc>
          <w:tcPr>
            <w:tcW w:w="545" w:type="pct"/>
            <w:vAlign w:val="center"/>
          </w:tcPr>
          <w:p w:rsidR="00C9038D" w:rsidRDefault="00C9038D" w:rsidP="00E62A54">
            <w:pPr>
              <w:pStyle w:val="TableParagraph"/>
              <w:kinsoku w:val="0"/>
              <w:overflowPunct w:val="0"/>
              <w:spacing w:before="2" w:line="252" w:lineRule="exact"/>
              <w:ind w:right="10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Punkty ECTS</w:t>
            </w:r>
          </w:p>
        </w:tc>
        <w:tc>
          <w:tcPr>
            <w:tcW w:w="846" w:type="pct"/>
            <w:vAlign w:val="center"/>
          </w:tcPr>
          <w:p w:rsidR="00C9038D" w:rsidRDefault="00C9038D" w:rsidP="00E62A54">
            <w:pPr>
              <w:pStyle w:val="TableParagraph"/>
              <w:kinsoku w:val="0"/>
              <w:overflowPunct w:val="0"/>
              <w:spacing w:before="2" w:line="252" w:lineRule="exact"/>
              <w:ind w:right="31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Praktyki zawodowe</w:t>
            </w:r>
          </w:p>
        </w:tc>
        <w:tc>
          <w:tcPr>
            <w:tcW w:w="534" w:type="pct"/>
            <w:vAlign w:val="center"/>
          </w:tcPr>
          <w:p w:rsidR="00C9038D" w:rsidRDefault="00C9038D" w:rsidP="00E62A54">
            <w:pPr>
              <w:pStyle w:val="TableParagraph"/>
              <w:kinsoku w:val="0"/>
              <w:overflowPunct w:val="0"/>
              <w:spacing w:before="2" w:line="252" w:lineRule="exact"/>
              <w:ind w:right="7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Punkty ECTS</w:t>
            </w:r>
          </w:p>
        </w:tc>
      </w:tr>
      <w:tr w:rsidR="00657582" w:rsidRPr="00E62A54" w:rsidTr="00657582">
        <w:trPr>
          <w:trHeight w:val="283"/>
        </w:trPr>
        <w:tc>
          <w:tcPr>
            <w:tcW w:w="2335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ind w:left="103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1. Podstawy pielęgniarstwa</w:t>
            </w:r>
          </w:p>
        </w:tc>
        <w:tc>
          <w:tcPr>
            <w:tcW w:w="740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ind w:left="157" w:right="154"/>
              <w:jc w:val="center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80 godzin</w:t>
            </w:r>
          </w:p>
        </w:tc>
        <w:tc>
          <w:tcPr>
            <w:tcW w:w="545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ind w:right="412"/>
              <w:jc w:val="right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3</w:t>
            </w:r>
          </w:p>
        </w:tc>
        <w:tc>
          <w:tcPr>
            <w:tcW w:w="846" w:type="pct"/>
          </w:tcPr>
          <w:p w:rsidR="00C9038D" w:rsidRPr="00E62A54" w:rsidRDefault="00C9038D" w:rsidP="00E62A54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120 godzin</w:t>
            </w:r>
          </w:p>
        </w:tc>
        <w:tc>
          <w:tcPr>
            <w:tcW w:w="534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ind w:right="382"/>
              <w:jc w:val="right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4</w:t>
            </w:r>
          </w:p>
        </w:tc>
      </w:tr>
      <w:tr w:rsidR="00657582" w:rsidRPr="00E62A54" w:rsidTr="00657582">
        <w:trPr>
          <w:trHeight w:val="283"/>
        </w:trPr>
        <w:tc>
          <w:tcPr>
            <w:tcW w:w="2335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ind w:left="103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2. Promocja zdrowia</w:t>
            </w:r>
          </w:p>
        </w:tc>
        <w:tc>
          <w:tcPr>
            <w:tcW w:w="740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ind w:left="157" w:right="154"/>
              <w:jc w:val="center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20 godzin</w:t>
            </w:r>
          </w:p>
        </w:tc>
        <w:tc>
          <w:tcPr>
            <w:tcW w:w="545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ind w:right="413"/>
              <w:jc w:val="right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1</w:t>
            </w:r>
          </w:p>
        </w:tc>
        <w:tc>
          <w:tcPr>
            <w:tcW w:w="846" w:type="pct"/>
          </w:tcPr>
          <w:p w:rsidR="00C9038D" w:rsidRPr="00E62A54" w:rsidRDefault="00C9038D" w:rsidP="00E62A54">
            <w:pPr>
              <w:pStyle w:val="TableParagraph"/>
              <w:kinsoku w:val="0"/>
              <w:overflowPunct w:val="0"/>
              <w:ind w:left="10"/>
              <w:jc w:val="center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–</w:t>
            </w:r>
          </w:p>
        </w:tc>
        <w:tc>
          <w:tcPr>
            <w:tcW w:w="534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ind w:right="382"/>
              <w:jc w:val="right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–</w:t>
            </w:r>
          </w:p>
        </w:tc>
      </w:tr>
      <w:tr w:rsidR="00657582" w:rsidRPr="00E62A54" w:rsidTr="00657582">
        <w:trPr>
          <w:trHeight w:val="283"/>
        </w:trPr>
        <w:tc>
          <w:tcPr>
            <w:tcW w:w="2335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ind w:left="103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3. Podstawowa opieka zdrowotna</w:t>
            </w:r>
          </w:p>
        </w:tc>
        <w:tc>
          <w:tcPr>
            <w:tcW w:w="740" w:type="pct"/>
            <w:vAlign w:val="center"/>
          </w:tcPr>
          <w:p w:rsidR="00C9038D" w:rsidRPr="00E62A54" w:rsidRDefault="00C9038D" w:rsidP="00C9038D">
            <w:pPr>
              <w:pStyle w:val="TableParagraph"/>
              <w:kinsoku w:val="0"/>
              <w:overflowPunct w:val="0"/>
              <w:ind w:right="154"/>
              <w:jc w:val="center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120 godzin</w:t>
            </w:r>
          </w:p>
        </w:tc>
        <w:tc>
          <w:tcPr>
            <w:tcW w:w="545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ind w:right="412"/>
              <w:jc w:val="right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4</w:t>
            </w:r>
          </w:p>
        </w:tc>
        <w:tc>
          <w:tcPr>
            <w:tcW w:w="846" w:type="pct"/>
          </w:tcPr>
          <w:p w:rsidR="00C9038D" w:rsidRPr="00E62A54" w:rsidRDefault="00C9038D" w:rsidP="00E62A54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160 godzin</w:t>
            </w:r>
          </w:p>
        </w:tc>
        <w:tc>
          <w:tcPr>
            <w:tcW w:w="534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ind w:right="382"/>
              <w:jc w:val="right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6</w:t>
            </w:r>
          </w:p>
        </w:tc>
      </w:tr>
      <w:tr w:rsidR="00657582" w:rsidRPr="00E62A54" w:rsidTr="00657582">
        <w:trPr>
          <w:trHeight w:val="283"/>
        </w:trPr>
        <w:tc>
          <w:tcPr>
            <w:tcW w:w="2335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ind w:left="103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4. Położnictwo, ginekologia i pielęgniarstwo</w:t>
            </w:r>
          </w:p>
          <w:p w:rsidR="00C9038D" w:rsidRPr="00E62A54" w:rsidRDefault="00C9038D">
            <w:pPr>
              <w:pStyle w:val="TableParagraph"/>
              <w:kinsoku w:val="0"/>
              <w:overflowPunct w:val="0"/>
              <w:spacing w:line="240" w:lineRule="exact"/>
              <w:ind w:left="103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położniczo-ginekologiczne</w:t>
            </w:r>
          </w:p>
        </w:tc>
        <w:tc>
          <w:tcPr>
            <w:tcW w:w="740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ind w:left="157" w:right="154"/>
              <w:jc w:val="center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80 godzin</w:t>
            </w:r>
          </w:p>
        </w:tc>
        <w:tc>
          <w:tcPr>
            <w:tcW w:w="545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ind w:right="412"/>
              <w:jc w:val="right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3</w:t>
            </w:r>
          </w:p>
        </w:tc>
        <w:tc>
          <w:tcPr>
            <w:tcW w:w="846" w:type="pct"/>
          </w:tcPr>
          <w:p w:rsidR="00C9038D" w:rsidRPr="00E62A54" w:rsidRDefault="00C9038D" w:rsidP="00E62A54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40 godzin</w:t>
            </w:r>
          </w:p>
        </w:tc>
        <w:tc>
          <w:tcPr>
            <w:tcW w:w="534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ind w:right="382"/>
              <w:jc w:val="right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2</w:t>
            </w:r>
          </w:p>
        </w:tc>
      </w:tr>
      <w:tr w:rsidR="00657582" w:rsidRPr="00E62A54" w:rsidTr="00657582">
        <w:trPr>
          <w:trHeight w:val="283"/>
        </w:trPr>
        <w:tc>
          <w:tcPr>
            <w:tcW w:w="2335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ind w:left="103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5. Pediatria i pielęgniarstwo pediatryczne</w:t>
            </w:r>
          </w:p>
        </w:tc>
        <w:tc>
          <w:tcPr>
            <w:tcW w:w="740" w:type="pct"/>
            <w:vAlign w:val="center"/>
          </w:tcPr>
          <w:p w:rsidR="00C9038D" w:rsidRPr="00E62A54" w:rsidRDefault="00E62A54" w:rsidP="00E62A54">
            <w:pPr>
              <w:pStyle w:val="TableParagraph"/>
              <w:kinsoku w:val="0"/>
              <w:overflowPunct w:val="0"/>
              <w:ind w:right="154"/>
              <w:jc w:val="center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160 godzi</w:t>
            </w:r>
            <w:r w:rsidR="00C9038D" w:rsidRPr="00E62A54">
              <w:rPr>
                <w:sz w:val="20"/>
                <w:szCs w:val="20"/>
              </w:rPr>
              <w:t>n</w:t>
            </w:r>
          </w:p>
        </w:tc>
        <w:tc>
          <w:tcPr>
            <w:tcW w:w="545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ind w:right="413"/>
              <w:jc w:val="right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6</w:t>
            </w:r>
          </w:p>
        </w:tc>
        <w:tc>
          <w:tcPr>
            <w:tcW w:w="846" w:type="pct"/>
          </w:tcPr>
          <w:p w:rsidR="00C9038D" w:rsidRPr="00E62A54" w:rsidRDefault="00C9038D" w:rsidP="00E62A54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160 godzin</w:t>
            </w:r>
          </w:p>
        </w:tc>
        <w:tc>
          <w:tcPr>
            <w:tcW w:w="534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ind w:right="382"/>
              <w:jc w:val="right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6</w:t>
            </w:r>
          </w:p>
        </w:tc>
      </w:tr>
      <w:tr w:rsidR="00657582" w:rsidRPr="00E62A54" w:rsidTr="00657582">
        <w:trPr>
          <w:trHeight w:val="283"/>
        </w:trPr>
        <w:tc>
          <w:tcPr>
            <w:tcW w:w="2335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ind w:left="103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6. Choroby wewnętrzne i pielęgniarstwo</w:t>
            </w:r>
          </w:p>
          <w:p w:rsidR="00C9038D" w:rsidRPr="00E62A54" w:rsidRDefault="00C9038D">
            <w:pPr>
              <w:pStyle w:val="TableParagraph"/>
              <w:kinsoku w:val="0"/>
              <w:overflowPunct w:val="0"/>
              <w:spacing w:before="1" w:line="238" w:lineRule="exact"/>
              <w:ind w:left="103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internistyczne</w:t>
            </w:r>
          </w:p>
        </w:tc>
        <w:tc>
          <w:tcPr>
            <w:tcW w:w="740" w:type="pct"/>
          </w:tcPr>
          <w:p w:rsidR="00C9038D" w:rsidRPr="00E62A54" w:rsidRDefault="00C9038D" w:rsidP="00E62A54">
            <w:pPr>
              <w:pStyle w:val="TableParagraph"/>
              <w:kinsoku w:val="0"/>
              <w:overflowPunct w:val="0"/>
              <w:ind w:right="154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120 godzin</w:t>
            </w:r>
          </w:p>
        </w:tc>
        <w:tc>
          <w:tcPr>
            <w:tcW w:w="545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ind w:right="412"/>
              <w:jc w:val="right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4</w:t>
            </w:r>
          </w:p>
        </w:tc>
        <w:tc>
          <w:tcPr>
            <w:tcW w:w="846" w:type="pct"/>
          </w:tcPr>
          <w:p w:rsidR="00C9038D" w:rsidRPr="00E62A54" w:rsidRDefault="00C9038D" w:rsidP="00E62A54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160 godzin</w:t>
            </w:r>
          </w:p>
        </w:tc>
        <w:tc>
          <w:tcPr>
            <w:tcW w:w="534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ind w:right="382"/>
              <w:jc w:val="right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6</w:t>
            </w:r>
          </w:p>
        </w:tc>
      </w:tr>
      <w:tr w:rsidR="00657582" w:rsidRPr="00E62A54" w:rsidTr="00657582">
        <w:trPr>
          <w:trHeight w:val="283"/>
        </w:trPr>
        <w:tc>
          <w:tcPr>
            <w:tcW w:w="2335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ind w:left="103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7. Chirurgia i pielęgniarstwo chirurgiczne</w:t>
            </w:r>
          </w:p>
        </w:tc>
        <w:tc>
          <w:tcPr>
            <w:tcW w:w="740" w:type="pct"/>
            <w:vAlign w:val="center"/>
          </w:tcPr>
          <w:p w:rsidR="00C9038D" w:rsidRPr="00E62A54" w:rsidRDefault="00C9038D" w:rsidP="00E62A54">
            <w:pPr>
              <w:pStyle w:val="TableParagraph"/>
              <w:kinsoku w:val="0"/>
              <w:overflowPunct w:val="0"/>
              <w:ind w:right="154"/>
              <w:jc w:val="center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120 godzin</w:t>
            </w:r>
          </w:p>
        </w:tc>
        <w:tc>
          <w:tcPr>
            <w:tcW w:w="545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ind w:right="413"/>
              <w:jc w:val="right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4</w:t>
            </w:r>
          </w:p>
        </w:tc>
        <w:tc>
          <w:tcPr>
            <w:tcW w:w="846" w:type="pct"/>
          </w:tcPr>
          <w:p w:rsidR="00C9038D" w:rsidRPr="00E62A54" w:rsidRDefault="00C9038D" w:rsidP="00E62A54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160 godzin</w:t>
            </w:r>
          </w:p>
        </w:tc>
        <w:tc>
          <w:tcPr>
            <w:tcW w:w="534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ind w:right="382"/>
              <w:jc w:val="right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6</w:t>
            </w:r>
          </w:p>
        </w:tc>
      </w:tr>
      <w:tr w:rsidR="00657582" w:rsidRPr="00E62A54" w:rsidTr="00657582">
        <w:trPr>
          <w:trHeight w:val="283"/>
        </w:trPr>
        <w:tc>
          <w:tcPr>
            <w:tcW w:w="2335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ind w:left="103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8. Pielęgniarstwo w opiece długoterminowej</w:t>
            </w:r>
          </w:p>
        </w:tc>
        <w:tc>
          <w:tcPr>
            <w:tcW w:w="740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ind w:left="156" w:right="154"/>
              <w:jc w:val="center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40 godzin</w:t>
            </w:r>
          </w:p>
        </w:tc>
        <w:tc>
          <w:tcPr>
            <w:tcW w:w="545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ind w:right="412"/>
              <w:jc w:val="right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2</w:t>
            </w:r>
          </w:p>
        </w:tc>
        <w:tc>
          <w:tcPr>
            <w:tcW w:w="846" w:type="pct"/>
          </w:tcPr>
          <w:p w:rsidR="00C9038D" w:rsidRPr="00E62A54" w:rsidRDefault="00C9038D" w:rsidP="00E62A54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40 godzin</w:t>
            </w:r>
          </w:p>
        </w:tc>
        <w:tc>
          <w:tcPr>
            <w:tcW w:w="534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ind w:right="382"/>
              <w:jc w:val="right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2</w:t>
            </w:r>
          </w:p>
        </w:tc>
      </w:tr>
      <w:tr w:rsidR="00657582" w:rsidRPr="00E62A54" w:rsidTr="00657582">
        <w:trPr>
          <w:trHeight w:val="187"/>
        </w:trPr>
        <w:tc>
          <w:tcPr>
            <w:tcW w:w="2335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ind w:left="103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9. Geriatria i pielęgniarstwo geriatryczne</w:t>
            </w:r>
          </w:p>
        </w:tc>
        <w:tc>
          <w:tcPr>
            <w:tcW w:w="740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ind w:left="157" w:right="154"/>
              <w:jc w:val="center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80 godzin</w:t>
            </w:r>
          </w:p>
        </w:tc>
        <w:tc>
          <w:tcPr>
            <w:tcW w:w="545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ind w:right="413"/>
              <w:jc w:val="right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3</w:t>
            </w:r>
          </w:p>
        </w:tc>
        <w:tc>
          <w:tcPr>
            <w:tcW w:w="846" w:type="pct"/>
          </w:tcPr>
          <w:p w:rsidR="00C9038D" w:rsidRPr="00E62A54" w:rsidRDefault="00C9038D" w:rsidP="00E62A54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80 godzin</w:t>
            </w:r>
          </w:p>
        </w:tc>
        <w:tc>
          <w:tcPr>
            <w:tcW w:w="534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ind w:right="382"/>
              <w:jc w:val="right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3</w:t>
            </w:r>
          </w:p>
        </w:tc>
      </w:tr>
      <w:tr w:rsidR="00657582" w:rsidRPr="00E62A54" w:rsidTr="00657582">
        <w:trPr>
          <w:trHeight w:val="505"/>
        </w:trPr>
        <w:tc>
          <w:tcPr>
            <w:tcW w:w="2335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ind w:left="103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10. Neurologia i pielęgniarstwo</w:t>
            </w:r>
          </w:p>
          <w:p w:rsidR="00C9038D" w:rsidRPr="00E62A54" w:rsidRDefault="00C9038D">
            <w:pPr>
              <w:pStyle w:val="TableParagraph"/>
              <w:kinsoku w:val="0"/>
              <w:overflowPunct w:val="0"/>
              <w:spacing w:before="1" w:line="238" w:lineRule="exact"/>
              <w:ind w:left="103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neurologiczne</w:t>
            </w:r>
          </w:p>
        </w:tc>
        <w:tc>
          <w:tcPr>
            <w:tcW w:w="740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ind w:left="157" w:right="154"/>
              <w:jc w:val="center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80 godzin</w:t>
            </w:r>
          </w:p>
        </w:tc>
        <w:tc>
          <w:tcPr>
            <w:tcW w:w="545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ind w:right="412"/>
              <w:jc w:val="right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3</w:t>
            </w:r>
          </w:p>
        </w:tc>
        <w:tc>
          <w:tcPr>
            <w:tcW w:w="846" w:type="pct"/>
          </w:tcPr>
          <w:p w:rsidR="00C9038D" w:rsidRPr="00E62A54" w:rsidRDefault="00C9038D" w:rsidP="00E62A54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80 godzin</w:t>
            </w:r>
          </w:p>
        </w:tc>
        <w:tc>
          <w:tcPr>
            <w:tcW w:w="534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ind w:right="382"/>
              <w:jc w:val="right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3</w:t>
            </w:r>
          </w:p>
        </w:tc>
      </w:tr>
      <w:tr w:rsidR="00657582" w:rsidRPr="00E62A54" w:rsidTr="00657582">
        <w:trPr>
          <w:trHeight w:val="505"/>
        </w:trPr>
        <w:tc>
          <w:tcPr>
            <w:tcW w:w="2335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spacing w:line="244" w:lineRule="exact"/>
              <w:ind w:left="110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11. Psychiatria i pielęgniarstwo</w:t>
            </w:r>
          </w:p>
          <w:p w:rsidR="00C9038D" w:rsidRPr="00E62A54" w:rsidRDefault="00C9038D">
            <w:pPr>
              <w:pStyle w:val="TableParagraph"/>
              <w:kinsoku w:val="0"/>
              <w:overflowPunct w:val="0"/>
              <w:spacing w:line="241" w:lineRule="exact"/>
              <w:ind w:left="110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psychiatryczne</w:t>
            </w:r>
          </w:p>
        </w:tc>
        <w:tc>
          <w:tcPr>
            <w:tcW w:w="740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spacing w:line="245" w:lineRule="exact"/>
              <w:ind w:left="169" w:right="154"/>
              <w:jc w:val="center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80 godzin</w:t>
            </w:r>
          </w:p>
        </w:tc>
        <w:tc>
          <w:tcPr>
            <w:tcW w:w="545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spacing w:line="245" w:lineRule="exact"/>
              <w:ind w:left="18"/>
              <w:jc w:val="center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3</w:t>
            </w:r>
          </w:p>
        </w:tc>
        <w:tc>
          <w:tcPr>
            <w:tcW w:w="846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spacing w:line="245" w:lineRule="exact"/>
              <w:ind w:left="266" w:right="244"/>
              <w:jc w:val="center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80 godzin</w:t>
            </w:r>
          </w:p>
        </w:tc>
        <w:tc>
          <w:tcPr>
            <w:tcW w:w="534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spacing w:line="245" w:lineRule="exact"/>
              <w:ind w:left="17"/>
              <w:jc w:val="center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3</w:t>
            </w:r>
          </w:p>
        </w:tc>
      </w:tr>
      <w:tr w:rsidR="00657582" w:rsidRPr="00E62A54" w:rsidTr="00657582">
        <w:trPr>
          <w:trHeight w:val="508"/>
        </w:trPr>
        <w:tc>
          <w:tcPr>
            <w:tcW w:w="2335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spacing w:line="244" w:lineRule="exact"/>
              <w:ind w:left="110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12. Anestezjologia i pielęgniarstwo w</w:t>
            </w:r>
          </w:p>
          <w:p w:rsidR="00C9038D" w:rsidRPr="00E62A54" w:rsidRDefault="00C9038D">
            <w:pPr>
              <w:pStyle w:val="TableParagraph"/>
              <w:kinsoku w:val="0"/>
              <w:overflowPunct w:val="0"/>
              <w:spacing w:line="244" w:lineRule="exact"/>
              <w:ind w:left="110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zagrożeniu życia</w:t>
            </w:r>
          </w:p>
        </w:tc>
        <w:tc>
          <w:tcPr>
            <w:tcW w:w="740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spacing w:line="245" w:lineRule="exact"/>
              <w:ind w:left="169" w:right="154"/>
              <w:jc w:val="center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80 godzin</w:t>
            </w:r>
          </w:p>
        </w:tc>
        <w:tc>
          <w:tcPr>
            <w:tcW w:w="545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spacing w:line="245" w:lineRule="exact"/>
              <w:ind w:left="19"/>
              <w:jc w:val="center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3</w:t>
            </w:r>
          </w:p>
        </w:tc>
        <w:tc>
          <w:tcPr>
            <w:tcW w:w="846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spacing w:line="245" w:lineRule="exact"/>
              <w:ind w:left="266" w:right="244"/>
              <w:jc w:val="center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80 godzin</w:t>
            </w:r>
          </w:p>
        </w:tc>
        <w:tc>
          <w:tcPr>
            <w:tcW w:w="534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spacing w:line="245" w:lineRule="exact"/>
              <w:ind w:left="17"/>
              <w:jc w:val="center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3</w:t>
            </w:r>
          </w:p>
        </w:tc>
      </w:tr>
      <w:tr w:rsidR="00657582" w:rsidRPr="00E62A54" w:rsidTr="00657582">
        <w:trPr>
          <w:trHeight w:val="283"/>
        </w:trPr>
        <w:tc>
          <w:tcPr>
            <w:tcW w:w="2335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spacing w:line="242" w:lineRule="exact"/>
              <w:ind w:left="110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13. Opieka paliatywna</w:t>
            </w:r>
          </w:p>
        </w:tc>
        <w:tc>
          <w:tcPr>
            <w:tcW w:w="740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spacing w:line="242" w:lineRule="exact"/>
              <w:ind w:left="169" w:right="154"/>
              <w:jc w:val="center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40 godzin</w:t>
            </w:r>
          </w:p>
        </w:tc>
        <w:tc>
          <w:tcPr>
            <w:tcW w:w="545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spacing w:line="242" w:lineRule="exact"/>
              <w:ind w:left="18"/>
              <w:jc w:val="center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2</w:t>
            </w:r>
          </w:p>
        </w:tc>
        <w:tc>
          <w:tcPr>
            <w:tcW w:w="846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spacing w:line="242" w:lineRule="exact"/>
              <w:ind w:left="266" w:right="244"/>
              <w:jc w:val="center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40 godzin</w:t>
            </w:r>
          </w:p>
        </w:tc>
        <w:tc>
          <w:tcPr>
            <w:tcW w:w="534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spacing w:line="242" w:lineRule="exact"/>
              <w:ind w:left="17"/>
              <w:jc w:val="center"/>
              <w:rPr>
                <w:sz w:val="20"/>
                <w:szCs w:val="20"/>
              </w:rPr>
            </w:pPr>
            <w:r w:rsidRPr="00E62A54">
              <w:rPr>
                <w:sz w:val="20"/>
                <w:szCs w:val="20"/>
              </w:rPr>
              <w:t>2</w:t>
            </w:r>
          </w:p>
        </w:tc>
      </w:tr>
      <w:tr w:rsidR="00657582" w:rsidTr="00657582">
        <w:trPr>
          <w:trHeight w:val="253"/>
        </w:trPr>
        <w:tc>
          <w:tcPr>
            <w:tcW w:w="2335" w:type="pct"/>
          </w:tcPr>
          <w:p w:rsidR="00C9038D" w:rsidRDefault="00C9038D">
            <w:pPr>
              <w:pStyle w:val="TableParagraph"/>
              <w:kinsoku w:val="0"/>
              <w:overflowPunct w:val="0"/>
              <w:spacing w:line="234" w:lineRule="exact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740" w:type="pct"/>
            <w:vAlign w:val="center"/>
          </w:tcPr>
          <w:p w:rsidR="00C9038D" w:rsidRPr="00E62A54" w:rsidRDefault="00C9038D" w:rsidP="00657582">
            <w:pPr>
              <w:pStyle w:val="TableParagraph"/>
              <w:kinsoku w:val="0"/>
              <w:overflowPunct w:val="0"/>
              <w:spacing w:line="234" w:lineRule="exact"/>
              <w:ind w:right="154"/>
              <w:jc w:val="center"/>
              <w:rPr>
                <w:b/>
                <w:sz w:val="22"/>
                <w:szCs w:val="22"/>
              </w:rPr>
            </w:pPr>
            <w:r w:rsidRPr="00E62A54">
              <w:rPr>
                <w:b/>
                <w:sz w:val="22"/>
                <w:szCs w:val="22"/>
              </w:rPr>
              <w:t>1100 godzin</w:t>
            </w:r>
          </w:p>
        </w:tc>
        <w:tc>
          <w:tcPr>
            <w:tcW w:w="545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spacing w:line="234" w:lineRule="exact"/>
              <w:ind w:left="352" w:right="334"/>
              <w:jc w:val="center"/>
              <w:rPr>
                <w:b/>
                <w:sz w:val="22"/>
                <w:szCs w:val="22"/>
              </w:rPr>
            </w:pPr>
            <w:r w:rsidRPr="00E62A54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846" w:type="pct"/>
            <w:vAlign w:val="center"/>
          </w:tcPr>
          <w:p w:rsidR="00C9038D" w:rsidRPr="00E62A54" w:rsidRDefault="00C9038D" w:rsidP="00657582">
            <w:pPr>
              <w:pStyle w:val="TableParagraph"/>
              <w:kinsoku w:val="0"/>
              <w:overflowPunct w:val="0"/>
              <w:spacing w:line="234" w:lineRule="exact"/>
              <w:ind w:right="244"/>
              <w:jc w:val="center"/>
              <w:rPr>
                <w:b/>
                <w:sz w:val="22"/>
                <w:szCs w:val="22"/>
              </w:rPr>
            </w:pPr>
            <w:r w:rsidRPr="00E62A54">
              <w:rPr>
                <w:b/>
                <w:sz w:val="22"/>
                <w:szCs w:val="22"/>
              </w:rPr>
              <w:t>1200 godzin</w:t>
            </w:r>
          </w:p>
        </w:tc>
        <w:tc>
          <w:tcPr>
            <w:tcW w:w="534" w:type="pct"/>
          </w:tcPr>
          <w:p w:rsidR="00C9038D" w:rsidRPr="00E62A54" w:rsidRDefault="00C9038D">
            <w:pPr>
              <w:pStyle w:val="TableParagraph"/>
              <w:kinsoku w:val="0"/>
              <w:overflowPunct w:val="0"/>
              <w:spacing w:line="234" w:lineRule="exact"/>
              <w:ind w:left="320" w:right="303"/>
              <w:jc w:val="center"/>
              <w:rPr>
                <w:b/>
                <w:sz w:val="22"/>
                <w:szCs w:val="22"/>
              </w:rPr>
            </w:pPr>
            <w:r w:rsidRPr="00E62A54">
              <w:rPr>
                <w:b/>
                <w:sz w:val="22"/>
                <w:szCs w:val="22"/>
              </w:rPr>
              <w:t>46</w:t>
            </w:r>
          </w:p>
        </w:tc>
      </w:tr>
    </w:tbl>
    <w:p w:rsidR="00C9038D" w:rsidRDefault="00C9038D" w:rsidP="00C9038D">
      <w:pPr>
        <w:pStyle w:val="Default"/>
        <w:numPr>
          <w:ilvl w:val="1"/>
          <w:numId w:val="21"/>
        </w:numPr>
        <w:rPr>
          <w:sz w:val="23"/>
          <w:szCs w:val="23"/>
        </w:rPr>
      </w:pPr>
    </w:p>
    <w:p w:rsidR="00C9038D" w:rsidRDefault="00C9038D" w:rsidP="00C9038D">
      <w:pPr>
        <w:pStyle w:val="Default"/>
        <w:numPr>
          <w:ilvl w:val="1"/>
          <w:numId w:val="21"/>
        </w:numPr>
        <w:rPr>
          <w:sz w:val="23"/>
          <w:szCs w:val="23"/>
        </w:rPr>
      </w:pPr>
    </w:p>
    <w:p w:rsidR="005F713F" w:rsidRPr="00E62A54" w:rsidRDefault="005F713F" w:rsidP="005F713F">
      <w:pPr>
        <w:kinsoku w:val="0"/>
        <w:overflowPunct w:val="0"/>
        <w:autoSpaceDE w:val="0"/>
        <w:autoSpaceDN w:val="0"/>
        <w:adjustRightInd w:val="0"/>
        <w:spacing w:after="0" w:line="210" w:lineRule="exact"/>
        <w:ind w:left="108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62A54">
        <w:rPr>
          <w:rFonts w:ascii="Times New Roman" w:hAnsi="Times New Roman" w:cs="Times New Roman"/>
          <w:b/>
          <w:bCs/>
          <w:color w:val="auto"/>
          <w:sz w:val="20"/>
          <w:szCs w:val="20"/>
        </w:rPr>
        <w:t>ZAJĘCIA DO WYBORU ZAWARTE W PROGRAMIE STUDIÓW</w:t>
      </w:r>
    </w:p>
    <w:p w:rsidR="003F1069" w:rsidRPr="00E62A54" w:rsidRDefault="003F1069">
      <w:pPr>
        <w:rPr>
          <w:color w:val="auto"/>
        </w:rPr>
      </w:pPr>
    </w:p>
    <w:p w:rsidR="003F1069" w:rsidRPr="00E62A54" w:rsidRDefault="00E62A54" w:rsidP="00E62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2A54">
        <w:rPr>
          <w:rFonts w:ascii="Times New Roman" w:hAnsi="Times New Roman" w:cs="Times New Roman"/>
          <w:sz w:val="20"/>
          <w:szCs w:val="20"/>
        </w:rPr>
        <w:t>Zajęcia fakultatywne do wyboru tj. język migowy lub współpraca w zespołach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2A54">
        <w:rPr>
          <w:rFonts w:ascii="Times New Roman" w:hAnsi="Times New Roman" w:cs="Times New Roman"/>
          <w:sz w:val="20"/>
          <w:szCs w:val="20"/>
        </w:rPr>
        <w:t>opieki zdrowotnej poszerzają wiedzę kierunkową zgodnie z indywidualnymi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2A54">
        <w:rPr>
          <w:rFonts w:ascii="Times New Roman" w:hAnsi="Times New Roman" w:cs="Times New Roman"/>
          <w:sz w:val="20"/>
          <w:szCs w:val="20"/>
        </w:rPr>
        <w:t xml:space="preserve">zainteresowaniami studenta. Pozwalają one także na pogłębienie aspektów </w:t>
      </w:r>
      <w:proofErr w:type="spellStart"/>
      <w:r w:rsidRPr="00E62A54">
        <w:rPr>
          <w:rFonts w:ascii="Times New Roman" w:hAnsi="Times New Roman" w:cs="Times New Roman"/>
          <w:sz w:val="20"/>
          <w:szCs w:val="20"/>
        </w:rPr>
        <w:t>teoretyczno</w:t>
      </w:r>
      <w:proofErr w:type="spellEnd"/>
      <w:r w:rsidRPr="00E62A54">
        <w:rPr>
          <w:rFonts w:ascii="Times New Roman" w:hAnsi="Times New Roman" w:cs="Times New Roman"/>
          <w:sz w:val="20"/>
          <w:szCs w:val="20"/>
        </w:rPr>
        <w:t xml:space="preserve"> 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2A54">
        <w:rPr>
          <w:rFonts w:ascii="Times New Roman" w:hAnsi="Times New Roman" w:cs="Times New Roman"/>
          <w:sz w:val="20"/>
          <w:szCs w:val="20"/>
        </w:rPr>
        <w:t>praktycznych danego obszaru.</w:t>
      </w:r>
    </w:p>
    <w:p w:rsidR="00E62A54" w:rsidRPr="00AB2B77" w:rsidRDefault="00E62A54" w:rsidP="00E62A54">
      <w:pPr>
        <w:rPr>
          <w:color w:val="FF0000"/>
        </w:rPr>
      </w:pPr>
    </w:p>
    <w:p w:rsidR="005F713F" w:rsidRPr="00AC155D" w:rsidRDefault="005F713F" w:rsidP="005F713F">
      <w:pPr>
        <w:kinsoku w:val="0"/>
        <w:overflowPunct w:val="0"/>
        <w:autoSpaceDE w:val="0"/>
        <w:autoSpaceDN w:val="0"/>
        <w:adjustRightInd w:val="0"/>
        <w:spacing w:before="36" w:after="0" w:line="210" w:lineRule="exact"/>
        <w:ind w:left="108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AC155D">
        <w:rPr>
          <w:rFonts w:ascii="Times New Roman" w:hAnsi="Times New Roman" w:cs="Times New Roman"/>
          <w:b/>
          <w:bCs/>
          <w:color w:val="auto"/>
          <w:sz w:val="20"/>
          <w:szCs w:val="20"/>
        </w:rPr>
        <w:lastRenderedPageBreak/>
        <w:t>OPIS WARUNKÓW PROWADZENIA STUDIÓW</w:t>
      </w:r>
    </w:p>
    <w:p w:rsidR="005F713F" w:rsidRPr="00AB2B77" w:rsidRDefault="005F713F">
      <w:pPr>
        <w:rPr>
          <w:color w:val="FF0000"/>
        </w:rPr>
      </w:pPr>
    </w:p>
    <w:tbl>
      <w:tblPr>
        <w:tblStyle w:val="Siatkatabelijasna"/>
        <w:tblW w:w="5000" w:type="pct"/>
        <w:tblLayout w:type="fixed"/>
        <w:tblLook w:val="04A0" w:firstRow="1" w:lastRow="0" w:firstColumn="1" w:lastColumn="0" w:noHBand="0" w:noVBand="1"/>
        <w:tblDescription w:val="Układ główny — tabela"/>
      </w:tblPr>
      <w:tblGrid>
        <w:gridCol w:w="2832"/>
        <w:gridCol w:w="7480"/>
      </w:tblGrid>
      <w:tr w:rsidR="00AB2B77" w:rsidRPr="00AB2B77" w:rsidTr="00FF178C">
        <w:tc>
          <w:tcPr>
            <w:tcW w:w="2832" w:type="dxa"/>
          </w:tcPr>
          <w:p w:rsidR="00FF178C" w:rsidRPr="00AB2B77" w:rsidRDefault="005F713F" w:rsidP="005F713F">
            <w:pPr>
              <w:rPr>
                <w:rFonts w:ascii="Times New Roman" w:hAnsi="Times New Roman" w:cs="Times New Roman"/>
                <w:color w:val="FF0000"/>
              </w:rPr>
            </w:pPr>
            <w:r w:rsidRPr="00AC155D">
              <w:rPr>
                <w:rFonts w:ascii="Times New Roman" w:hAnsi="Times New Roman" w:cs="Times New Roman"/>
                <w:color w:val="auto"/>
              </w:rPr>
              <w:t>Sposób organizacji i realizacji procesu kształceni</w:t>
            </w:r>
          </w:p>
        </w:tc>
        <w:tc>
          <w:tcPr>
            <w:tcW w:w="7480" w:type="dxa"/>
          </w:tcPr>
          <w:p w:rsidR="005546CA" w:rsidRPr="00AC155D" w:rsidRDefault="005546CA" w:rsidP="00AC155D">
            <w:pPr>
              <w:pStyle w:val="Default"/>
              <w:ind w:left="113"/>
              <w:jc w:val="both"/>
              <w:rPr>
                <w:sz w:val="20"/>
                <w:szCs w:val="20"/>
              </w:rPr>
            </w:pPr>
            <w:r w:rsidRPr="00AC155D">
              <w:rPr>
                <w:sz w:val="20"/>
                <w:szCs w:val="20"/>
              </w:rPr>
              <w:t xml:space="preserve">Studia na kierunku Pielęgniarstwo I stopnia są sprofilowane praktycznie i są prowadzone systemem przedmiotowym. </w:t>
            </w:r>
          </w:p>
          <w:p w:rsidR="005546CA" w:rsidRPr="00AC155D" w:rsidRDefault="005546CA" w:rsidP="00AC155D">
            <w:pPr>
              <w:pStyle w:val="Default"/>
              <w:ind w:left="113"/>
              <w:jc w:val="both"/>
              <w:rPr>
                <w:sz w:val="20"/>
                <w:szCs w:val="20"/>
              </w:rPr>
            </w:pPr>
            <w:r w:rsidRPr="00AC155D">
              <w:rPr>
                <w:sz w:val="20"/>
                <w:szCs w:val="20"/>
              </w:rPr>
              <w:t xml:space="preserve">Program studiów obejmuje: </w:t>
            </w:r>
          </w:p>
          <w:p w:rsidR="005546CA" w:rsidRPr="00AC155D" w:rsidRDefault="005546CA" w:rsidP="00AC155D">
            <w:pPr>
              <w:pStyle w:val="Default"/>
              <w:numPr>
                <w:ilvl w:val="0"/>
                <w:numId w:val="22"/>
              </w:numPr>
              <w:ind w:left="113"/>
              <w:jc w:val="both"/>
              <w:rPr>
                <w:sz w:val="20"/>
                <w:szCs w:val="20"/>
              </w:rPr>
            </w:pPr>
            <w:r w:rsidRPr="00AC155D">
              <w:rPr>
                <w:sz w:val="20"/>
                <w:szCs w:val="20"/>
              </w:rPr>
              <w:t xml:space="preserve">Moduł A – przedmioty w zakresie nauk podstawowych; </w:t>
            </w:r>
          </w:p>
          <w:p w:rsidR="005546CA" w:rsidRPr="00AC155D" w:rsidRDefault="005546CA" w:rsidP="00AC155D">
            <w:pPr>
              <w:pStyle w:val="Default"/>
              <w:numPr>
                <w:ilvl w:val="0"/>
                <w:numId w:val="22"/>
              </w:numPr>
              <w:ind w:left="113"/>
              <w:jc w:val="both"/>
              <w:rPr>
                <w:sz w:val="20"/>
                <w:szCs w:val="20"/>
              </w:rPr>
            </w:pPr>
            <w:r w:rsidRPr="00AC155D">
              <w:rPr>
                <w:sz w:val="20"/>
                <w:szCs w:val="20"/>
              </w:rPr>
              <w:t xml:space="preserve">Moduł B- przedmioty w zakresie nauk społecznych i humanistycznych; </w:t>
            </w:r>
          </w:p>
          <w:p w:rsidR="005546CA" w:rsidRPr="00AC155D" w:rsidRDefault="005546CA" w:rsidP="00AC155D">
            <w:pPr>
              <w:pStyle w:val="Default"/>
              <w:numPr>
                <w:ilvl w:val="0"/>
                <w:numId w:val="22"/>
              </w:numPr>
              <w:ind w:left="113"/>
              <w:jc w:val="both"/>
              <w:rPr>
                <w:sz w:val="20"/>
                <w:szCs w:val="20"/>
              </w:rPr>
            </w:pPr>
            <w:r w:rsidRPr="00AC155D">
              <w:rPr>
                <w:sz w:val="20"/>
                <w:szCs w:val="20"/>
              </w:rPr>
              <w:t xml:space="preserve">Moduł C- przedmioty w zakresie nauk podstaw opieki pielęgniarskiej; </w:t>
            </w:r>
          </w:p>
          <w:p w:rsidR="005546CA" w:rsidRPr="00AC155D" w:rsidRDefault="005546CA" w:rsidP="00AC155D">
            <w:pPr>
              <w:pStyle w:val="Default"/>
              <w:numPr>
                <w:ilvl w:val="0"/>
                <w:numId w:val="22"/>
              </w:numPr>
              <w:ind w:left="113"/>
              <w:jc w:val="both"/>
              <w:rPr>
                <w:sz w:val="20"/>
                <w:szCs w:val="20"/>
              </w:rPr>
            </w:pPr>
            <w:r w:rsidRPr="00AC155D">
              <w:rPr>
                <w:sz w:val="20"/>
                <w:szCs w:val="20"/>
              </w:rPr>
              <w:t xml:space="preserve">Moduł D – przedmioty w zakresie nauk opieki specjalistycznej. </w:t>
            </w:r>
          </w:p>
          <w:p w:rsidR="005546CA" w:rsidRPr="00AC155D" w:rsidRDefault="005546CA" w:rsidP="00AC155D">
            <w:pPr>
              <w:pStyle w:val="Default"/>
              <w:ind w:left="113"/>
              <w:jc w:val="both"/>
              <w:rPr>
                <w:sz w:val="20"/>
                <w:szCs w:val="20"/>
              </w:rPr>
            </w:pPr>
          </w:p>
          <w:p w:rsidR="005546CA" w:rsidRPr="00AC155D" w:rsidRDefault="005546CA" w:rsidP="00AC155D">
            <w:pPr>
              <w:pStyle w:val="Default"/>
              <w:ind w:left="113"/>
              <w:jc w:val="both"/>
              <w:rPr>
                <w:sz w:val="20"/>
                <w:szCs w:val="20"/>
              </w:rPr>
            </w:pPr>
            <w:r w:rsidRPr="00AC155D">
              <w:rPr>
                <w:sz w:val="20"/>
                <w:szCs w:val="20"/>
              </w:rPr>
              <w:t xml:space="preserve">Ponadto, studenci odbywają seminarium dyplomowe i przygotowanie pracy dyplomowej z egzaminem dyplomowym. </w:t>
            </w:r>
          </w:p>
          <w:p w:rsidR="005546CA" w:rsidRPr="00AC155D" w:rsidRDefault="005546CA" w:rsidP="00AC155D">
            <w:pPr>
              <w:pStyle w:val="Default"/>
              <w:ind w:left="113"/>
              <w:jc w:val="both"/>
              <w:rPr>
                <w:sz w:val="20"/>
                <w:szCs w:val="20"/>
              </w:rPr>
            </w:pPr>
            <w:r w:rsidRPr="00AC155D">
              <w:rPr>
                <w:sz w:val="20"/>
                <w:szCs w:val="20"/>
              </w:rPr>
              <w:t xml:space="preserve">Przedmiotowy system kształcenia łączy w sobie naukę praktycznych umiejętności z pozyskiwaniem niezbędnej wiedzy teoretycznej i jej zastosowanie w konkretnych sytuacjach zawodowych. Integralną częścią przedmiotów są zajęcia w większości prowadzone przez praktyków, co pozwala na sprawniejsze realizowanie procesu kształcenia, bowiem student ma szansę na opanowanie większej ilości praktycznych umiejętności. </w:t>
            </w:r>
          </w:p>
          <w:p w:rsidR="005546CA" w:rsidRPr="00AC155D" w:rsidRDefault="005546CA" w:rsidP="00AC155D">
            <w:pPr>
              <w:pStyle w:val="Default"/>
              <w:ind w:left="113"/>
              <w:jc w:val="both"/>
              <w:rPr>
                <w:sz w:val="20"/>
                <w:szCs w:val="20"/>
              </w:rPr>
            </w:pPr>
            <w:r w:rsidRPr="00AC155D">
              <w:rPr>
                <w:sz w:val="20"/>
                <w:szCs w:val="20"/>
              </w:rPr>
              <w:t xml:space="preserve">Student ma również możliwość wykorzystania zdobytej wiedzy podczas zajęć, w tym w pracowniach umiejętności pielęgniarskich, anatomiczno-fizjologicznych, w </w:t>
            </w:r>
            <w:proofErr w:type="spellStart"/>
            <w:r w:rsidRPr="00AC155D">
              <w:rPr>
                <w:sz w:val="20"/>
                <w:szCs w:val="20"/>
              </w:rPr>
              <w:t>Monoprofilowym</w:t>
            </w:r>
            <w:proofErr w:type="spellEnd"/>
            <w:r w:rsidRPr="00AC155D">
              <w:rPr>
                <w:sz w:val="20"/>
                <w:szCs w:val="20"/>
              </w:rPr>
              <w:t xml:space="preserve"> Centrum Symulacji Medycznej oraz kształcenia praktycznego. Student ma okazję do nawiązania bezpośredniego kontaktu z pracodawcą i zdobycia doświadczenia zawodowego w czasie studiów. </w:t>
            </w:r>
          </w:p>
          <w:p w:rsidR="00FF178C" w:rsidRPr="00AC155D" w:rsidRDefault="005546CA" w:rsidP="00AC155D">
            <w:pPr>
              <w:pStyle w:val="Default"/>
              <w:ind w:left="113"/>
              <w:jc w:val="both"/>
              <w:rPr>
                <w:color w:val="FF0000"/>
                <w:sz w:val="20"/>
                <w:szCs w:val="20"/>
              </w:rPr>
            </w:pPr>
            <w:r w:rsidRPr="00AC155D">
              <w:rPr>
                <w:sz w:val="20"/>
                <w:szCs w:val="20"/>
              </w:rPr>
              <w:t xml:space="preserve">Zajęcia w poszczególnych przedmiotach leczniczych będą prowadzona przez praktyków posiadających wieloletnie </w:t>
            </w:r>
            <w:r w:rsidR="00AC155D" w:rsidRPr="00AC155D">
              <w:rPr>
                <w:sz w:val="20"/>
                <w:szCs w:val="20"/>
              </w:rPr>
              <w:t xml:space="preserve">doświadczenie </w:t>
            </w:r>
            <w:r w:rsidR="00284CDA" w:rsidRPr="00AC155D">
              <w:rPr>
                <w:sz w:val="20"/>
                <w:szCs w:val="20"/>
              </w:rPr>
              <w:t xml:space="preserve">zawodowe, </w:t>
            </w:r>
            <w:r w:rsidR="00AC155D" w:rsidRPr="00AC155D">
              <w:rPr>
                <w:sz w:val="20"/>
                <w:szCs w:val="20"/>
              </w:rPr>
              <w:t>związane</w:t>
            </w:r>
            <w:r w:rsidR="00284CDA" w:rsidRPr="00AC155D">
              <w:rPr>
                <w:sz w:val="20"/>
                <w:szCs w:val="20"/>
              </w:rPr>
              <w:t xml:space="preserve"> z realizowanym przedmiotem zdobyte poza uczelnią, w tym </w:t>
            </w:r>
            <w:r w:rsidR="00AC155D" w:rsidRPr="00AC155D">
              <w:rPr>
                <w:sz w:val="20"/>
                <w:szCs w:val="20"/>
              </w:rPr>
              <w:t>doświadczenie</w:t>
            </w:r>
            <w:r w:rsidR="00284CDA" w:rsidRPr="00AC155D">
              <w:rPr>
                <w:sz w:val="20"/>
                <w:szCs w:val="20"/>
              </w:rPr>
              <w:t xml:space="preserve"> praktyczne</w:t>
            </w:r>
            <w:r w:rsidR="00AC155D">
              <w:rPr>
                <w:sz w:val="20"/>
                <w:szCs w:val="20"/>
              </w:rPr>
              <w:t>.</w:t>
            </w:r>
            <w:r w:rsidR="00284CDA" w:rsidRPr="00AC155D">
              <w:rPr>
                <w:sz w:val="20"/>
                <w:szCs w:val="20"/>
              </w:rPr>
              <w:t xml:space="preserve"> </w:t>
            </w:r>
            <w:r w:rsidR="00284CDA" w:rsidRPr="00AC155D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AB2B77" w:rsidRPr="00AB2B77" w:rsidTr="00FF178C">
        <w:tc>
          <w:tcPr>
            <w:tcW w:w="2832" w:type="dxa"/>
          </w:tcPr>
          <w:p w:rsidR="00FF178C" w:rsidRPr="00AB2B77" w:rsidRDefault="005F713F" w:rsidP="00371B38">
            <w:pPr>
              <w:rPr>
                <w:color w:val="FF0000"/>
              </w:rPr>
            </w:pPr>
            <w:r w:rsidRPr="00AC155D">
              <w:rPr>
                <w:rFonts w:ascii="Times New Roman" w:hAnsi="Times New Roman" w:cs="Times New Roman"/>
                <w:color w:val="auto"/>
              </w:rPr>
              <w:t>Prowadzenie zajęć kształtujących</w:t>
            </w:r>
            <w:r w:rsidR="00371B38" w:rsidRPr="00AC155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C155D">
              <w:rPr>
                <w:rFonts w:ascii="Times New Roman" w:hAnsi="Times New Roman" w:cs="Times New Roman"/>
                <w:color w:val="auto"/>
              </w:rPr>
              <w:t>umiejętności praktyczne</w:t>
            </w:r>
          </w:p>
        </w:tc>
        <w:tc>
          <w:tcPr>
            <w:tcW w:w="7480" w:type="dxa"/>
          </w:tcPr>
          <w:p w:rsidR="00FF178C" w:rsidRPr="00AB2B77" w:rsidRDefault="005F713F" w:rsidP="00AC155D">
            <w:pPr>
              <w:kinsoku w:val="0"/>
              <w:overflowPunct w:val="0"/>
              <w:autoSpaceDE w:val="0"/>
              <w:autoSpaceDN w:val="0"/>
              <w:adjustRightInd w:val="0"/>
              <w:ind w:left="113"/>
              <w:rPr>
                <w:color w:val="FF0000"/>
              </w:rPr>
            </w:pPr>
            <w:r w:rsidRPr="00AC15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Zajęcia kształtujące umiejętności praktyczne, przewidziane w programie studiów o profilu praktycznym, są prowadzone</w:t>
            </w:r>
            <w:r w:rsidR="00ED67C1" w:rsidRPr="00AC15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C15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warunkach właściwych dla danego zakresu działalności</w:t>
            </w:r>
            <w:r w:rsidRPr="00AC155D">
              <w:rPr>
                <w:rFonts w:ascii="Times New Roman" w:hAnsi="Times New Roman" w:cs="Times New Roman"/>
                <w:color w:val="auto"/>
                <w:spacing w:val="-8"/>
                <w:sz w:val="20"/>
                <w:szCs w:val="20"/>
              </w:rPr>
              <w:t xml:space="preserve"> </w:t>
            </w:r>
            <w:r w:rsidRPr="00AC15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zawodowej.</w:t>
            </w:r>
            <w:r w:rsidR="00ED67C1" w:rsidRPr="00AC15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C15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Zajęcia dla kierunku Pielęgniarstwo odbywają się w pracowniach i laboratoriach specjalistycznych, do których zalicza się m. in. w:  </w:t>
            </w:r>
            <w:proofErr w:type="spellStart"/>
            <w:r w:rsidR="00ED67C1" w:rsidRPr="00AC15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Monoprofilowym</w:t>
            </w:r>
            <w:proofErr w:type="spellEnd"/>
            <w:r w:rsidR="00ED67C1" w:rsidRPr="00AC15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Centrum Symulacji Medycznych </w:t>
            </w:r>
            <w:r w:rsidRPr="00AC15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sposób umożliwiający wykonywanie czynności praktycznych przez</w:t>
            </w:r>
            <w:r w:rsidRPr="00AC155D">
              <w:rPr>
                <w:rFonts w:ascii="Times New Roman" w:hAnsi="Times New Roman" w:cs="Times New Roman"/>
                <w:color w:val="auto"/>
                <w:spacing w:val="-26"/>
                <w:sz w:val="20"/>
                <w:szCs w:val="20"/>
              </w:rPr>
              <w:t xml:space="preserve"> </w:t>
            </w:r>
            <w:r w:rsidRPr="00AC15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studentów.</w:t>
            </w:r>
          </w:p>
        </w:tc>
      </w:tr>
      <w:tr w:rsidR="00AB2B77" w:rsidRPr="00AB2B77" w:rsidTr="00FF178C">
        <w:tc>
          <w:tcPr>
            <w:tcW w:w="2832" w:type="dxa"/>
          </w:tcPr>
          <w:p w:rsidR="005F713F" w:rsidRPr="00534EE5" w:rsidRDefault="005F713F" w:rsidP="005F713F">
            <w:pPr>
              <w:rPr>
                <w:rFonts w:ascii="Times New Roman" w:hAnsi="Times New Roman" w:cs="Times New Roman"/>
                <w:color w:val="auto"/>
              </w:rPr>
            </w:pPr>
            <w:r w:rsidRPr="00534EE5">
              <w:rPr>
                <w:rFonts w:ascii="Times New Roman" w:hAnsi="Times New Roman" w:cs="Times New Roman"/>
                <w:color w:val="auto"/>
              </w:rPr>
              <w:t>Wybrane wskaźniki charakteryzujące program studiów</w:t>
            </w:r>
          </w:p>
        </w:tc>
        <w:tc>
          <w:tcPr>
            <w:tcW w:w="7480" w:type="dxa"/>
          </w:tcPr>
          <w:p w:rsidR="005F713F" w:rsidRPr="00144222" w:rsidRDefault="005F713F" w:rsidP="005F713F">
            <w:pPr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0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42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Program studiów:</w:t>
            </w:r>
          </w:p>
          <w:p w:rsidR="005F713F" w:rsidRPr="00144222" w:rsidRDefault="005F713F" w:rsidP="00144222">
            <w:pPr>
              <w:pStyle w:val="Akapitzlist"/>
              <w:numPr>
                <w:ilvl w:val="0"/>
                <w:numId w:val="23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42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posiada łączną liczbę punktów ECTS, jaką student musi uzyskać w ramach zajęć prowadzonych z bezpośrednim udziałem nauczycieli akademickich lub innych osób prowadzących zajęcia na studiach stacjonarnych, tj. </w:t>
            </w:r>
            <w:r w:rsidR="00144222" w:rsidRPr="001442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163,35</w:t>
            </w:r>
            <w:r w:rsidRPr="00144222"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</w:rPr>
              <w:t xml:space="preserve"> </w:t>
            </w:r>
            <w:r w:rsidRPr="001442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ECTS;</w:t>
            </w:r>
          </w:p>
          <w:p w:rsidR="005F713F" w:rsidRPr="00770CB4" w:rsidRDefault="005F713F" w:rsidP="00144222">
            <w:pPr>
              <w:pStyle w:val="Akapitzlist"/>
              <w:numPr>
                <w:ilvl w:val="0"/>
                <w:numId w:val="23"/>
              </w:numPr>
              <w:tabs>
                <w:tab w:val="left" w:pos="517"/>
              </w:tabs>
              <w:kinsoku w:val="0"/>
              <w:overflowPunct w:val="0"/>
              <w:autoSpaceDE w:val="0"/>
              <w:autoSpaceDN w:val="0"/>
              <w:adjustRightInd w:val="0"/>
              <w:ind w:right="9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0C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 studiach </w:t>
            </w:r>
            <w:r w:rsidR="00AB2B77" w:rsidRPr="00770C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pierwszego</w:t>
            </w:r>
            <w:r w:rsidRPr="00770C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stopnia jest realizowany język angielski na poziomie biegłości B</w:t>
            </w:r>
            <w:r w:rsidR="00770C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770C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8547FD" w:rsidRPr="00770C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Europejskiego</w:t>
            </w:r>
            <w:r w:rsidRPr="00770C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Systemu Opisu Kształcenia Językowego, który  jest sprofilowany zawodowo, w wymiarze </w:t>
            </w:r>
            <w:r w:rsidR="00770CB4" w:rsidRPr="00770C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120</w:t>
            </w:r>
            <w:r w:rsidRPr="00770C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godzin, któremu przypisano </w:t>
            </w:r>
            <w:r w:rsidR="000945AC" w:rsidRPr="00770C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Pr="00770C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punktów</w:t>
            </w:r>
            <w:r w:rsidRPr="00770CB4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 xml:space="preserve"> </w:t>
            </w:r>
            <w:r w:rsidRPr="00770C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ECTS;</w:t>
            </w:r>
          </w:p>
          <w:p w:rsidR="005F713F" w:rsidRPr="00657582" w:rsidRDefault="005F713F" w:rsidP="00144222">
            <w:pPr>
              <w:pStyle w:val="Akapitzlist"/>
              <w:numPr>
                <w:ilvl w:val="0"/>
                <w:numId w:val="23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ind w:right="9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75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liczba punktów ECTS, jaka jest uzyskana w ramach prowadzenia zajęć z wykorzystaniem metod i technik na odległość </w:t>
            </w:r>
            <w:r w:rsidR="00A177BB" w:rsidRPr="006575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wynosi </w:t>
            </w:r>
            <w:r w:rsidR="00657582" w:rsidRPr="006575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16,65</w:t>
            </w:r>
            <w:r w:rsidR="00A177BB" w:rsidRPr="006575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281610" w:rsidRPr="006575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ECTS (</w:t>
            </w:r>
            <w:r w:rsidRPr="006575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nie jest większa niż 10% </w:t>
            </w:r>
            <w:r w:rsidR="00A177BB" w:rsidRPr="006575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575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punktów ECTS koniecznych do ukończenia studiów, tj. </w:t>
            </w:r>
            <w:r w:rsidR="00657582" w:rsidRPr="006575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</w:t>
            </w:r>
            <w:r w:rsidRPr="00657582">
              <w:rPr>
                <w:rFonts w:ascii="Times New Roman" w:hAnsi="Times New Roman" w:cs="Times New Roman"/>
                <w:color w:val="auto"/>
                <w:spacing w:val="-10"/>
                <w:sz w:val="20"/>
                <w:szCs w:val="20"/>
              </w:rPr>
              <w:t xml:space="preserve"> </w:t>
            </w:r>
            <w:r w:rsidRPr="006575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ECTS</w:t>
            </w:r>
            <w:r w:rsidR="00281610" w:rsidRPr="006575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6575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5F713F" w:rsidRPr="00AB2B77" w:rsidRDefault="005F713F" w:rsidP="00144222">
            <w:pPr>
              <w:pStyle w:val="Akapitzlist"/>
              <w:numPr>
                <w:ilvl w:val="0"/>
                <w:numId w:val="23"/>
              </w:numPr>
              <w:rPr>
                <w:color w:val="FF0000"/>
              </w:rPr>
            </w:pPr>
            <w:r w:rsidRPr="006575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 przygotowanie</w:t>
            </w:r>
            <w:r w:rsidR="00657582" w:rsidRPr="006575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pracy dyplomowej i przygotowanie do egzaminu dyplomowego </w:t>
            </w:r>
            <w:r w:rsidRPr="006575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student otrzymuje </w:t>
            </w:r>
            <w:r w:rsidR="00657582" w:rsidRPr="006575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Pr="006575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punktów</w:t>
            </w:r>
            <w:r w:rsidRPr="00657582">
              <w:rPr>
                <w:rFonts w:ascii="Times New Roman" w:hAnsi="Times New Roman" w:cs="Times New Roman"/>
                <w:color w:val="auto"/>
                <w:spacing w:val="-8"/>
                <w:sz w:val="20"/>
                <w:szCs w:val="20"/>
              </w:rPr>
              <w:t xml:space="preserve"> </w:t>
            </w:r>
            <w:r w:rsidRPr="006575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ECTS.</w:t>
            </w:r>
          </w:p>
        </w:tc>
      </w:tr>
      <w:tr w:rsidR="00AB2B77" w:rsidRPr="00AB2B77" w:rsidTr="00FF178C">
        <w:tc>
          <w:tcPr>
            <w:tcW w:w="2832" w:type="dxa"/>
          </w:tcPr>
          <w:p w:rsidR="005F713F" w:rsidRPr="00AB2B77" w:rsidRDefault="00371B38" w:rsidP="005F713F">
            <w:pPr>
              <w:rPr>
                <w:rFonts w:ascii="Times New Roman" w:hAnsi="Times New Roman" w:cs="Times New Roman"/>
                <w:color w:val="FF0000"/>
              </w:rPr>
            </w:pPr>
            <w:r w:rsidRPr="00534EE5">
              <w:rPr>
                <w:rFonts w:ascii="Times New Roman" w:hAnsi="Times New Roman" w:cs="Times New Roman"/>
                <w:color w:val="auto"/>
              </w:rPr>
              <w:t>Zasady</w:t>
            </w:r>
            <w:r w:rsidR="005F713F" w:rsidRPr="00534EE5">
              <w:rPr>
                <w:rFonts w:ascii="Times New Roman" w:hAnsi="Times New Roman" w:cs="Times New Roman"/>
                <w:color w:val="auto"/>
              </w:rPr>
              <w:t xml:space="preserve"> ocena i doskonalenie programów studiów</w:t>
            </w:r>
          </w:p>
        </w:tc>
        <w:tc>
          <w:tcPr>
            <w:tcW w:w="7480" w:type="dxa"/>
          </w:tcPr>
          <w:p w:rsidR="005F713F" w:rsidRPr="00144222" w:rsidRDefault="005F713F" w:rsidP="005F713F">
            <w:pPr>
              <w:kinsoku w:val="0"/>
              <w:overflowPunct w:val="0"/>
              <w:autoSpaceDE w:val="0"/>
              <w:autoSpaceDN w:val="0"/>
              <w:adjustRightInd w:val="0"/>
              <w:ind w:left="108" w:right="10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42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Program studiów poddawany jest systematycznej ocenie przez nauczycieli akademickich, studentów, absolwentów i pracodawców, a wnioski z analizy służą jego doskonaleniu.</w:t>
            </w:r>
          </w:p>
          <w:p w:rsidR="005F713F" w:rsidRPr="00144222" w:rsidRDefault="000E2822" w:rsidP="005F713F">
            <w:pPr>
              <w:kinsoku w:val="0"/>
              <w:overflowPunct w:val="0"/>
              <w:autoSpaceDE w:val="0"/>
              <w:autoSpaceDN w:val="0"/>
              <w:adjustRightInd w:val="0"/>
              <w:ind w:left="108" w:right="9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42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Uczelniana Komisja ds. Jakości Kształcenia oraz Zespół ds. Jakości Kształcenia na kierunku Pielęgniarstwo</w:t>
            </w:r>
            <w:r w:rsidR="005F713F" w:rsidRPr="001442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czuwa</w:t>
            </w:r>
            <w:r w:rsidRPr="001442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ją</w:t>
            </w:r>
            <w:r w:rsidR="001442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nad dokonywanymi zmianami</w:t>
            </w:r>
            <w:r w:rsidR="005F713F" w:rsidRPr="001442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5F713F" w:rsidRPr="00144222" w:rsidRDefault="005F713F" w:rsidP="005F713F">
            <w:pPr>
              <w:kinsoku w:val="0"/>
              <w:overflowPunct w:val="0"/>
              <w:autoSpaceDE w:val="0"/>
              <w:autoSpaceDN w:val="0"/>
              <w:adjustRightInd w:val="0"/>
              <w:ind w:left="108" w:right="10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42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Zmiany w programie studiów są wprowadzane z początkiem nowego cyklu kształcenia, a w jego trakcie mogą być dokonywane wyłącznie zmiany:</w:t>
            </w:r>
          </w:p>
          <w:p w:rsidR="000E2822" w:rsidRPr="00144222" w:rsidRDefault="005F713F" w:rsidP="00534EE5">
            <w:pPr>
              <w:pStyle w:val="Akapitzlist"/>
              <w:numPr>
                <w:ilvl w:val="0"/>
                <w:numId w:val="24"/>
              </w:numPr>
              <w:tabs>
                <w:tab w:val="left" w:pos="388"/>
              </w:tabs>
              <w:kinsoku w:val="0"/>
              <w:overflowPunct w:val="0"/>
              <w:autoSpaceDE w:val="0"/>
              <w:autoSpaceDN w:val="0"/>
              <w:adjustRightInd w:val="0"/>
              <w:ind w:right="10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42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doborze treści kształcenia przekazywanych studentom w ramach zajęć, uwzględniających najnowsze osiągnięcia naukowe, artystyczne lub związane z działalnością</w:t>
            </w:r>
            <w:r w:rsidRPr="00144222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 xml:space="preserve"> </w:t>
            </w:r>
            <w:r w:rsidRPr="001442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zawodową;</w:t>
            </w:r>
          </w:p>
          <w:p w:rsidR="000E2822" w:rsidRPr="00144222" w:rsidRDefault="005F713F" w:rsidP="00534EE5">
            <w:pPr>
              <w:pStyle w:val="Akapitzlist"/>
              <w:numPr>
                <w:ilvl w:val="0"/>
                <w:numId w:val="24"/>
              </w:numPr>
              <w:tabs>
                <w:tab w:val="left" w:pos="388"/>
              </w:tabs>
              <w:kinsoku w:val="0"/>
              <w:overflowPunct w:val="0"/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42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konieczne do usunięcia nieprawidłowości stwierdzonych przez Polską Komisję Akredytacyjną</w:t>
            </w:r>
            <w:r w:rsidR="000E2822" w:rsidRPr="001442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Krajowa Rada Akredytacyjna Szkół Pielęgniarek </w:t>
            </w:r>
            <w:r w:rsidR="00657582" w:rsidRPr="001442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</w:t>
            </w:r>
            <w:r w:rsidR="000E2822" w:rsidRPr="001442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Położnych;</w:t>
            </w:r>
            <w:r w:rsidR="000E2822" w:rsidRPr="00144222">
              <w:rPr>
                <w:rFonts w:ascii="Sitka Small" w:hAnsi="Sitka Small"/>
                <w:color w:val="auto"/>
                <w:sz w:val="40"/>
                <w:szCs w:val="40"/>
              </w:rPr>
              <w:t xml:space="preserve"> </w:t>
            </w:r>
          </w:p>
          <w:p w:rsidR="005F713F" w:rsidRPr="00144222" w:rsidRDefault="005F713F" w:rsidP="00534EE5">
            <w:pPr>
              <w:pStyle w:val="Akapitzlist"/>
              <w:numPr>
                <w:ilvl w:val="0"/>
                <w:numId w:val="24"/>
              </w:numPr>
              <w:tabs>
                <w:tab w:val="left" w:pos="388"/>
              </w:tabs>
              <w:kinsoku w:val="0"/>
              <w:overflowPunct w:val="0"/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42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niezbędne do dostosowania programu studiów do zmian w przepisach powszechnie</w:t>
            </w:r>
            <w:r w:rsidRPr="00144222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 xml:space="preserve"> </w:t>
            </w:r>
            <w:r w:rsidRPr="001442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obowiązujących.</w:t>
            </w:r>
          </w:p>
          <w:p w:rsidR="005F713F" w:rsidRPr="00AB2B77" w:rsidRDefault="005F713F" w:rsidP="005F713F">
            <w:pPr>
              <w:rPr>
                <w:color w:val="FF0000"/>
              </w:rPr>
            </w:pPr>
            <w:r w:rsidRPr="001442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Zmiany w programie studiów wprowadzane w trakcie cyklu kształcenia są udostępniane w BIP na stronie podmiotowej uczelni co najmniej na miesiąc przed rozpoczęciem semestru, którego dotyczą.</w:t>
            </w:r>
          </w:p>
        </w:tc>
      </w:tr>
      <w:tr w:rsidR="00AB2B77" w:rsidRPr="00AB2B77" w:rsidTr="00FF178C">
        <w:tc>
          <w:tcPr>
            <w:tcW w:w="2832" w:type="dxa"/>
          </w:tcPr>
          <w:p w:rsidR="00926B37" w:rsidRPr="00AB2B77" w:rsidRDefault="00926B37" w:rsidP="00926B37">
            <w:pPr>
              <w:rPr>
                <w:rFonts w:ascii="Times New Roman" w:hAnsi="Times New Roman" w:cs="Times New Roman"/>
                <w:color w:val="FF0000"/>
              </w:rPr>
            </w:pPr>
            <w:r w:rsidRPr="004A4EF8">
              <w:rPr>
                <w:rFonts w:ascii="Times New Roman" w:hAnsi="Times New Roman" w:cs="Times New Roman"/>
                <w:color w:val="auto"/>
              </w:rPr>
              <w:lastRenderedPageBreak/>
              <w:t xml:space="preserve">Informacja na temat uwzględnienia w programie studiów potrzeb społeczno-gospodarczych </w:t>
            </w:r>
          </w:p>
        </w:tc>
        <w:tc>
          <w:tcPr>
            <w:tcW w:w="7480" w:type="dxa"/>
          </w:tcPr>
          <w:p w:rsidR="00926B37" w:rsidRPr="004A4EF8" w:rsidRDefault="00926B37" w:rsidP="00926B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4E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Analizy skłaniają do wniosku, że odpowiedni wydaje się wybór tego kierunku, który wpisuje się w istniejący na rynku pracy niedobór wykwalifikowanej kadry pielęgniarskiej.</w:t>
            </w:r>
          </w:p>
          <w:p w:rsidR="00926B37" w:rsidRPr="004A4EF8" w:rsidRDefault="00926B37" w:rsidP="00926B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4E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Analiza zgodności zakładanych efektów uczenia się z potrzebami rynku pracy dokonana</w:t>
            </w:r>
          </w:p>
          <w:p w:rsidR="00926B37" w:rsidRPr="004A4EF8" w:rsidRDefault="00926B37" w:rsidP="00926B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4E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została na podstawie:</w:t>
            </w:r>
          </w:p>
          <w:p w:rsidR="00926B37" w:rsidRPr="004A4EF8" w:rsidRDefault="00926B37" w:rsidP="00534EE5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4E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opinii interesariuszy wchodzących w skład Społecznej Rady Pracodawców działającej przy Uczelni,</w:t>
            </w:r>
          </w:p>
          <w:p w:rsidR="00926B37" w:rsidRPr="004A4EF8" w:rsidRDefault="00926B37" w:rsidP="00534EE5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4E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licznych spotkań i konsultacji z przedstawicielami lokalnego rynku pracy,</w:t>
            </w:r>
          </w:p>
          <w:p w:rsidR="00926B37" w:rsidRPr="004A4EF8" w:rsidRDefault="00926B37" w:rsidP="00534EE5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4E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opinii i sugestii płynących od studentów,</w:t>
            </w:r>
          </w:p>
          <w:p w:rsidR="00926B37" w:rsidRPr="004A4EF8" w:rsidRDefault="00926B37" w:rsidP="00534EE5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4E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analizy opinii absolwentów w ramach programu monitorowania karier</w:t>
            </w:r>
          </w:p>
          <w:p w:rsidR="00926B37" w:rsidRPr="004A4EF8" w:rsidRDefault="00926B37" w:rsidP="00534EE5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4E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absolwentów.</w:t>
            </w:r>
          </w:p>
          <w:p w:rsidR="00926B37" w:rsidRPr="004A4EF8" w:rsidRDefault="00926B37" w:rsidP="00926B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4E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Oczekiwania pracodawców wyrażone zostały również w formie listów intencyjnych, umów i porozumień zawartych pomiędzy podmiotami leczniczymi, a Uczelnią w obrębie której realizowany będzie kierunek studiów.</w:t>
            </w:r>
          </w:p>
          <w:p w:rsidR="00926B37" w:rsidRPr="00AB2B77" w:rsidRDefault="00926B37" w:rsidP="00926B3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A4E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Opracowany program studiów dla kierunku pielęgniarstwo poddany były także opinii członków Społecznej Rady Pracodawców, w którym zasiadają interesariusze zewnętrzni.</w:t>
            </w:r>
          </w:p>
        </w:tc>
      </w:tr>
      <w:tr w:rsidR="005F713F" w:rsidRPr="00AB2B77" w:rsidTr="00FF178C">
        <w:tc>
          <w:tcPr>
            <w:tcW w:w="2832" w:type="dxa"/>
          </w:tcPr>
          <w:p w:rsidR="005F713F" w:rsidRPr="004A4EF8" w:rsidRDefault="005F713F" w:rsidP="005F713F">
            <w:pPr>
              <w:rPr>
                <w:rFonts w:ascii="Times New Roman" w:hAnsi="Times New Roman" w:cs="Times New Roman"/>
                <w:color w:val="auto"/>
              </w:rPr>
            </w:pPr>
            <w:r w:rsidRPr="004A4EF8">
              <w:rPr>
                <w:rFonts w:ascii="Times New Roman" w:hAnsi="Times New Roman" w:cs="Times New Roman"/>
                <w:color w:val="auto"/>
              </w:rPr>
              <w:t>Realizacja zajęć</w:t>
            </w:r>
          </w:p>
        </w:tc>
        <w:tc>
          <w:tcPr>
            <w:tcW w:w="7480" w:type="dxa"/>
          </w:tcPr>
          <w:p w:rsidR="005F713F" w:rsidRPr="004A4EF8" w:rsidRDefault="005F713F" w:rsidP="00680B84">
            <w:pPr>
              <w:rPr>
                <w:color w:val="auto"/>
              </w:rPr>
            </w:pPr>
            <w:r w:rsidRPr="004A4EF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Studia stacjonarne– </w:t>
            </w:r>
            <w:r w:rsidRPr="004A4E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zajęcia odbywają się w zależności od formy kształcenia np. kształcenie praktyczne realizowane jest w ciągu całego tygodnia w godzinach </w:t>
            </w:r>
            <w:r w:rsidR="00680B84" w:rsidRPr="004A4E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4A4E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.00- 20.</w:t>
            </w:r>
            <w:r w:rsidR="00680B84" w:rsidRPr="004A4E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4A4E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</w:t>
            </w:r>
          </w:p>
        </w:tc>
      </w:tr>
    </w:tbl>
    <w:p w:rsidR="00BA1C17" w:rsidRPr="00AB2B77" w:rsidRDefault="00BA1C17" w:rsidP="00FC03C6">
      <w:pPr>
        <w:rPr>
          <w:color w:val="FF0000"/>
        </w:rPr>
      </w:pPr>
    </w:p>
    <w:sectPr w:rsidR="00BA1C17" w:rsidRPr="00AB2B77" w:rsidSect="00796184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792" w:right="792" w:bottom="792" w:left="792" w:header="68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964" w:rsidRDefault="00381964" w:rsidP="004A7542">
      <w:pPr>
        <w:spacing w:after="0" w:line="240" w:lineRule="auto"/>
      </w:pPr>
      <w:r>
        <w:separator/>
      </w:r>
    </w:p>
  </w:endnote>
  <w:endnote w:type="continuationSeparator" w:id="0">
    <w:p w:rsidR="00381964" w:rsidRDefault="00381964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0"/>
        <w:szCs w:val="20"/>
      </w:rPr>
      <w:id w:val="-89009290"/>
      <w:docPartObj>
        <w:docPartGallery w:val="Page Numbers (Bottom of Page)"/>
        <w:docPartUnique/>
      </w:docPartObj>
    </w:sdtPr>
    <w:sdtEndPr/>
    <w:sdtContent>
      <w:p w:rsidR="00381964" w:rsidRPr="00371B38" w:rsidRDefault="00381964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371B38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371B38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371B38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371B38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916514" w:rsidRPr="00916514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371B38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381964" w:rsidRDefault="00381964"/>
  <w:p w:rsidR="00381964" w:rsidRDefault="00381964"/>
  <w:p w:rsidR="00381964" w:rsidRDefault="0038196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964" w:rsidRDefault="00381964" w:rsidP="004A7542">
      <w:pPr>
        <w:spacing w:after="0" w:line="240" w:lineRule="auto"/>
      </w:pPr>
      <w:r>
        <w:separator/>
      </w:r>
    </w:p>
  </w:footnote>
  <w:footnote w:type="continuationSeparator" w:id="0">
    <w:p w:rsidR="00381964" w:rsidRDefault="00381964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64" w:rsidRDefault="00916514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4947797" o:spid="_x0000_s2050" type="#_x0000_t136" style="position:absolute;left:0;text-align:left;margin-left:0;margin-top:0;width:612.75pt;height:114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perpetua&quot;;font-size:1pt" string="Collegium Masoviense"/>
          <w10:wrap anchorx="margin" anchory="margin"/>
        </v:shape>
      </w:pict>
    </w:r>
  </w:p>
  <w:p w:rsidR="00381964" w:rsidRDefault="00381964"/>
  <w:p w:rsidR="00381964" w:rsidRDefault="0038196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64" w:rsidRDefault="00916514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4947798" o:spid="_x0000_s2051" type="#_x0000_t136" style="position:absolute;left:0;text-align:left;margin-left:0;margin-top:0;width:612.75pt;height:114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perpetua&quot;;font-size:1pt" string="Collegium Masoviense"/>
          <w10:wrap anchorx="margin" anchory="margin"/>
        </v:shape>
      </w:pict>
    </w:r>
    <w:r w:rsidR="00381964">
      <w:rPr>
        <w:rFonts w:ascii="Times New Roman" w:hAnsi="Times New Roman" w:cs="Times New Roman"/>
        <w:b/>
        <w:bCs/>
        <w:sz w:val="20"/>
        <w:szCs w:val="20"/>
      </w:rPr>
      <w:t>opis programu studiów</w:t>
    </w:r>
  </w:p>
  <w:p w:rsidR="00381964" w:rsidRDefault="00381964"/>
  <w:p w:rsidR="00381964" w:rsidRDefault="0038196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64" w:rsidRDefault="00916514" w:rsidP="00D752D4">
    <w:pPr>
      <w:pStyle w:val="Nagwek"/>
      <w:pBdr>
        <w:bottom w:val="single" w:sz="12" w:space="31" w:color="92278F" w:themeColor="accent1"/>
      </w:pBdr>
      <w:rPr>
        <w:b/>
        <w:color w:val="auto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4947796" o:spid="_x0000_s2049" type="#_x0000_t136" style="position:absolute;left:0;text-align:left;margin-left:0;margin-top:0;width:612.75pt;height:114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perpetua&quot;;font-size:1pt" string="Collegium Masoviense"/>
          <w10:wrap anchorx="margin" anchory="margin"/>
        </v:shape>
      </w:pict>
    </w:r>
    <w:sdt>
      <w:sdtPr>
        <w:rPr>
          <w:b/>
          <w:color w:val="auto"/>
        </w:rPr>
        <w:alias w:val="Wprowadź swoje imię i nazwisko:"/>
        <w:tag w:val="Wprowadź swoje imię i nazwisko:"/>
        <w:id w:val="894705151"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4D54CF">
          <w:rPr>
            <w:b/>
            <w:color w:val="auto"/>
          </w:rPr>
          <w:t xml:space="preserve">opis programu studiów       </w:t>
        </w:r>
        <w:r w:rsidR="00AB2122">
          <w:rPr>
            <w:b/>
            <w:color w:val="auto"/>
          </w:rPr>
          <w:t>pierwszego</w:t>
        </w:r>
        <w:r w:rsidR="004D54CF">
          <w:rPr>
            <w:b/>
            <w:color w:val="auto"/>
          </w:rPr>
          <w:t xml:space="preserve"> stopie</w:t>
        </w:r>
        <w:r>
          <w:rPr>
            <w:b/>
            <w:color w:val="auto"/>
          </w:rPr>
          <w:t>nia</w:t>
        </w:r>
        <w:r w:rsidR="004D54CF">
          <w:rPr>
            <w:b/>
            <w:color w:val="auto"/>
          </w:rPr>
          <w:t xml:space="preserve"> profil    praktyczny</w:t>
        </w:r>
      </w:sdtContent>
    </w:sdt>
    <w:r w:rsidR="00381964" w:rsidRPr="005039E6">
      <w:rPr>
        <w:b/>
        <w:color w:val="auto"/>
      </w:rPr>
      <w:t xml:space="preserve"> </w:t>
    </w:r>
    <w:r w:rsidR="00381964" w:rsidRPr="006A0285">
      <w:rPr>
        <w:b/>
        <w:color w:val="auto"/>
      </w:rPr>
      <w:t xml:space="preserve">na kierunku </w:t>
    </w:r>
    <w:r w:rsidR="00381964">
      <w:rPr>
        <w:b/>
        <w:color w:val="auto"/>
      </w:rPr>
      <w:t xml:space="preserve">      </w:t>
    </w:r>
    <w:r w:rsidR="00381964" w:rsidRPr="006A0285">
      <w:rPr>
        <w:b/>
        <w:color w:val="auto"/>
      </w:rPr>
      <w:t>pielęgniarstwo</w:t>
    </w:r>
  </w:p>
  <w:p w:rsidR="00381964" w:rsidRDefault="00381964" w:rsidP="00D752D4">
    <w:pPr>
      <w:pStyle w:val="Nagwek"/>
      <w:pBdr>
        <w:bottom w:val="single" w:sz="12" w:space="31" w:color="92278F" w:themeColor="accent1"/>
      </w:pBdr>
    </w:pPr>
    <w:r>
      <w:rPr>
        <w:b/>
        <w:color w:val="auto"/>
      </w:rPr>
      <w:t>cykl kształcenia 2023-2026</w:t>
    </w:r>
    <w:r w:rsidRPr="006A0285">
      <w:rPr>
        <w:b/>
        <w:color w:val="auto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03026DE"/>
    <w:multiLevelType w:val="hybridMultilevel"/>
    <w:tmpl w:val="C04F39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403"/>
    <w:multiLevelType w:val="multilevel"/>
    <w:tmpl w:val="5316F9EA"/>
    <w:lvl w:ilvl="0">
      <w:start w:val="1"/>
      <w:numFmt w:val="decimal"/>
      <w:lvlText w:val="%1."/>
      <w:lvlJc w:val="left"/>
      <w:pPr>
        <w:ind w:left="828" w:hanging="348"/>
      </w:pPr>
      <w:rPr>
        <w:rFonts w:ascii="Times New Roman" w:hAnsi="Times New Roman" w:cs="Times New Roman"/>
        <w:b w:val="0"/>
        <w:bCs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759" w:hanging="348"/>
      </w:pPr>
    </w:lvl>
    <w:lvl w:ilvl="2">
      <w:numFmt w:val="bullet"/>
      <w:lvlText w:val="•"/>
      <w:lvlJc w:val="left"/>
      <w:pPr>
        <w:ind w:left="2698" w:hanging="348"/>
      </w:pPr>
    </w:lvl>
    <w:lvl w:ilvl="3">
      <w:numFmt w:val="bullet"/>
      <w:lvlText w:val="•"/>
      <w:lvlJc w:val="left"/>
      <w:pPr>
        <w:ind w:left="3638" w:hanging="348"/>
      </w:pPr>
    </w:lvl>
    <w:lvl w:ilvl="4">
      <w:numFmt w:val="bullet"/>
      <w:lvlText w:val="•"/>
      <w:lvlJc w:val="left"/>
      <w:pPr>
        <w:ind w:left="4577" w:hanging="348"/>
      </w:pPr>
    </w:lvl>
    <w:lvl w:ilvl="5">
      <w:numFmt w:val="bullet"/>
      <w:lvlText w:val="•"/>
      <w:lvlJc w:val="left"/>
      <w:pPr>
        <w:ind w:left="5517" w:hanging="348"/>
      </w:pPr>
    </w:lvl>
    <w:lvl w:ilvl="6">
      <w:numFmt w:val="bullet"/>
      <w:lvlText w:val="•"/>
      <w:lvlJc w:val="left"/>
      <w:pPr>
        <w:ind w:left="6456" w:hanging="348"/>
      </w:pPr>
    </w:lvl>
    <w:lvl w:ilvl="7">
      <w:numFmt w:val="bullet"/>
      <w:lvlText w:val="•"/>
      <w:lvlJc w:val="left"/>
      <w:pPr>
        <w:ind w:left="7395" w:hanging="348"/>
      </w:pPr>
    </w:lvl>
    <w:lvl w:ilvl="8">
      <w:numFmt w:val="bullet"/>
      <w:lvlText w:val="•"/>
      <w:lvlJc w:val="left"/>
      <w:pPr>
        <w:ind w:left="8335" w:hanging="348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925" w:hanging="358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96" w:hanging="358"/>
      </w:pPr>
    </w:lvl>
    <w:lvl w:ilvl="2">
      <w:numFmt w:val="bullet"/>
      <w:lvlText w:val="•"/>
      <w:lvlJc w:val="left"/>
      <w:pPr>
        <w:ind w:left="2873" w:hanging="358"/>
      </w:pPr>
    </w:lvl>
    <w:lvl w:ilvl="3">
      <w:numFmt w:val="bullet"/>
      <w:lvlText w:val="•"/>
      <w:lvlJc w:val="left"/>
      <w:pPr>
        <w:ind w:left="3850" w:hanging="358"/>
      </w:pPr>
    </w:lvl>
    <w:lvl w:ilvl="4">
      <w:numFmt w:val="bullet"/>
      <w:lvlText w:val="•"/>
      <w:lvlJc w:val="left"/>
      <w:pPr>
        <w:ind w:left="4826" w:hanging="358"/>
      </w:pPr>
    </w:lvl>
    <w:lvl w:ilvl="5">
      <w:numFmt w:val="bullet"/>
      <w:lvlText w:val="•"/>
      <w:lvlJc w:val="left"/>
      <w:pPr>
        <w:ind w:left="5803" w:hanging="358"/>
      </w:pPr>
    </w:lvl>
    <w:lvl w:ilvl="6">
      <w:numFmt w:val="bullet"/>
      <w:lvlText w:val="•"/>
      <w:lvlJc w:val="left"/>
      <w:pPr>
        <w:ind w:left="6780" w:hanging="358"/>
      </w:pPr>
    </w:lvl>
    <w:lvl w:ilvl="7">
      <w:numFmt w:val="bullet"/>
      <w:lvlText w:val="•"/>
      <w:lvlJc w:val="left"/>
      <w:pPr>
        <w:ind w:left="7756" w:hanging="358"/>
      </w:pPr>
    </w:lvl>
    <w:lvl w:ilvl="8">
      <w:numFmt w:val="bullet"/>
      <w:lvlText w:val="•"/>
      <w:lvlJc w:val="left"/>
      <w:pPr>
        <w:ind w:left="8733" w:hanging="358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65" w:hanging="358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36" w:hanging="358"/>
      </w:pPr>
    </w:lvl>
    <w:lvl w:ilvl="2">
      <w:numFmt w:val="bullet"/>
      <w:lvlText w:val="•"/>
      <w:lvlJc w:val="left"/>
      <w:pPr>
        <w:ind w:left="2413" w:hanging="358"/>
      </w:pPr>
    </w:lvl>
    <w:lvl w:ilvl="3">
      <w:numFmt w:val="bullet"/>
      <w:lvlText w:val="•"/>
      <w:lvlJc w:val="left"/>
      <w:pPr>
        <w:ind w:left="3390" w:hanging="358"/>
      </w:pPr>
    </w:lvl>
    <w:lvl w:ilvl="4">
      <w:numFmt w:val="bullet"/>
      <w:lvlText w:val="•"/>
      <w:lvlJc w:val="left"/>
      <w:pPr>
        <w:ind w:left="4366" w:hanging="358"/>
      </w:pPr>
    </w:lvl>
    <w:lvl w:ilvl="5">
      <w:numFmt w:val="bullet"/>
      <w:lvlText w:val="•"/>
      <w:lvlJc w:val="left"/>
      <w:pPr>
        <w:ind w:left="5343" w:hanging="358"/>
      </w:pPr>
    </w:lvl>
    <w:lvl w:ilvl="6">
      <w:numFmt w:val="bullet"/>
      <w:lvlText w:val="•"/>
      <w:lvlJc w:val="left"/>
      <w:pPr>
        <w:ind w:left="6320" w:hanging="358"/>
      </w:pPr>
    </w:lvl>
    <w:lvl w:ilvl="7">
      <w:numFmt w:val="bullet"/>
      <w:lvlText w:val="•"/>
      <w:lvlJc w:val="left"/>
      <w:pPr>
        <w:ind w:left="7296" w:hanging="358"/>
      </w:pPr>
    </w:lvl>
    <w:lvl w:ilvl="8">
      <w:numFmt w:val="bullet"/>
      <w:lvlText w:val="•"/>
      <w:lvlJc w:val="left"/>
      <w:pPr>
        <w:ind w:left="8273" w:hanging="358"/>
      </w:pPr>
    </w:lvl>
  </w:abstractNum>
  <w:abstractNum w:abstractNumId="4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311" w:hanging="204"/>
      </w:pPr>
      <w:rPr>
        <w:rFonts w:ascii="Times New Roman" w:hAnsi="Times New Roman" w:cs="Times New Roman"/>
        <w:b w:val="0"/>
        <w:b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980" w:hanging="204"/>
      </w:pPr>
    </w:lvl>
    <w:lvl w:ilvl="2">
      <w:numFmt w:val="bullet"/>
      <w:lvlText w:val="•"/>
      <w:lvlJc w:val="left"/>
      <w:pPr>
        <w:ind w:left="1641" w:hanging="204"/>
      </w:pPr>
    </w:lvl>
    <w:lvl w:ilvl="3">
      <w:numFmt w:val="bullet"/>
      <w:lvlText w:val="•"/>
      <w:lvlJc w:val="left"/>
      <w:pPr>
        <w:ind w:left="2301" w:hanging="204"/>
      </w:pPr>
    </w:lvl>
    <w:lvl w:ilvl="4">
      <w:numFmt w:val="bullet"/>
      <w:lvlText w:val="•"/>
      <w:lvlJc w:val="left"/>
      <w:pPr>
        <w:ind w:left="2962" w:hanging="204"/>
      </w:pPr>
    </w:lvl>
    <w:lvl w:ilvl="5">
      <w:numFmt w:val="bullet"/>
      <w:lvlText w:val="•"/>
      <w:lvlJc w:val="left"/>
      <w:pPr>
        <w:ind w:left="3623" w:hanging="204"/>
      </w:pPr>
    </w:lvl>
    <w:lvl w:ilvl="6">
      <w:numFmt w:val="bullet"/>
      <w:lvlText w:val="•"/>
      <w:lvlJc w:val="left"/>
      <w:pPr>
        <w:ind w:left="4283" w:hanging="204"/>
      </w:pPr>
    </w:lvl>
    <w:lvl w:ilvl="7">
      <w:numFmt w:val="bullet"/>
      <w:lvlText w:val="•"/>
      <w:lvlJc w:val="left"/>
      <w:pPr>
        <w:ind w:left="4944" w:hanging="204"/>
      </w:pPr>
    </w:lvl>
    <w:lvl w:ilvl="8">
      <w:numFmt w:val="bullet"/>
      <w:lvlText w:val="•"/>
      <w:lvlJc w:val="left"/>
      <w:pPr>
        <w:ind w:left="5604" w:hanging="204"/>
      </w:pPr>
    </w:lvl>
  </w:abstractNum>
  <w:abstractNum w:abstractNumId="5" w15:restartNumberingAfterBreak="0">
    <w:nsid w:val="00000408"/>
    <w:multiLevelType w:val="multilevel"/>
    <w:tmpl w:val="0000088B"/>
    <w:lvl w:ilvl="0">
      <w:numFmt w:val="bullet"/>
      <w:lvlText w:val="–"/>
      <w:lvlJc w:val="left"/>
      <w:pPr>
        <w:ind w:left="466" w:hanging="358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106" w:hanging="358"/>
      </w:pPr>
    </w:lvl>
    <w:lvl w:ilvl="2">
      <w:numFmt w:val="bullet"/>
      <w:lvlText w:val="•"/>
      <w:lvlJc w:val="left"/>
      <w:pPr>
        <w:ind w:left="1753" w:hanging="358"/>
      </w:pPr>
    </w:lvl>
    <w:lvl w:ilvl="3">
      <w:numFmt w:val="bullet"/>
      <w:lvlText w:val="•"/>
      <w:lvlJc w:val="left"/>
      <w:pPr>
        <w:ind w:left="2400" w:hanging="358"/>
      </w:pPr>
    </w:lvl>
    <w:lvl w:ilvl="4">
      <w:numFmt w:val="bullet"/>
      <w:lvlText w:val="•"/>
      <w:lvlJc w:val="left"/>
      <w:pPr>
        <w:ind w:left="3046" w:hanging="358"/>
      </w:pPr>
    </w:lvl>
    <w:lvl w:ilvl="5">
      <w:numFmt w:val="bullet"/>
      <w:lvlText w:val="•"/>
      <w:lvlJc w:val="left"/>
      <w:pPr>
        <w:ind w:left="3693" w:hanging="358"/>
      </w:pPr>
    </w:lvl>
    <w:lvl w:ilvl="6">
      <w:numFmt w:val="bullet"/>
      <w:lvlText w:val="•"/>
      <w:lvlJc w:val="left"/>
      <w:pPr>
        <w:ind w:left="4340" w:hanging="358"/>
      </w:pPr>
    </w:lvl>
    <w:lvl w:ilvl="7">
      <w:numFmt w:val="bullet"/>
      <w:lvlText w:val="•"/>
      <w:lvlJc w:val="left"/>
      <w:pPr>
        <w:ind w:left="4986" w:hanging="358"/>
      </w:pPr>
    </w:lvl>
    <w:lvl w:ilvl="8">
      <w:numFmt w:val="bullet"/>
      <w:lvlText w:val="•"/>
      <w:lvlJc w:val="left"/>
      <w:pPr>
        <w:ind w:left="5633" w:hanging="358"/>
      </w:pPr>
    </w:lvl>
  </w:abstractNum>
  <w:abstractNum w:abstractNumId="6" w15:restartNumberingAfterBreak="0">
    <w:nsid w:val="0000040B"/>
    <w:multiLevelType w:val="multilevel"/>
    <w:tmpl w:val="0000088E"/>
    <w:lvl w:ilvl="0">
      <w:start w:val="1"/>
      <w:numFmt w:val="decimal"/>
      <w:lvlText w:val="%1)"/>
      <w:lvlJc w:val="left"/>
      <w:pPr>
        <w:ind w:left="463" w:hanging="360"/>
      </w:pPr>
      <w:rPr>
        <w:b w:val="0"/>
        <w:bCs w:val="0"/>
        <w:w w:val="100"/>
      </w:rPr>
    </w:lvl>
    <w:lvl w:ilvl="1">
      <w:numFmt w:val="bullet"/>
      <w:lvlText w:val="•"/>
      <w:lvlJc w:val="left"/>
      <w:pPr>
        <w:ind w:left="1319" w:hanging="360"/>
      </w:pPr>
    </w:lvl>
    <w:lvl w:ilvl="2">
      <w:numFmt w:val="bullet"/>
      <w:lvlText w:val="•"/>
      <w:lvlJc w:val="left"/>
      <w:pPr>
        <w:ind w:left="2179" w:hanging="360"/>
      </w:pPr>
    </w:lvl>
    <w:lvl w:ilvl="3">
      <w:numFmt w:val="bullet"/>
      <w:lvlText w:val="•"/>
      <w:lvlJc w:val="left"/>
      <w:pPr>
        <w:ind w:left="3039" w:hanging="360"/>
      </w:pPr>
    </w:lvl>
    <w:lvl w:ilvl="4">
      <w:numFmt w:val="bullet"/>
      <w:lvlText w:val="•"/>
      <w:lvlJc w:val="left"/>
      <w:pPr>
        <w:ind w:left="3899" w:hanging="360"/>
      </w:pPr>
    </w:lvl>
    <w:lvl w:ilvl="5">
      <w:numFmt w:val="bullet"/>
      <w:lvlText w:val="•"/>
      <w:lvlJc w:val="left"/>
      <w:pPr>
        <w:ind w:left="4759" w:hanging="360"/>
      </w:pPr>
    </w:lvl>
    <w:lvl w:ilvl="6">
      <w:numFmt w:val="bullet"/>
      <w:lvlText w:val="•"/>
      <w:lvlJc w:val="left"/>
      <w:pPr>
        <w:ind w:left="5619" w:hanging="360"/>
      </w:pPr>
    </w:lvl>
    <w:lvl w:ilvl="7">
      <w:numFmt w:val="bullet"/>
      <w:lvlText w:val="•"/>
      <w:lvlJc w:val="left"/>
      <w:pPr>
        <w:ind w:left="6479" w:hanging="360"/>
      </w:pPr>
    </w:lvl>
    <w:lvl w:ilvl="8">
      <w:numFmt w:val="bullet"/>
      <w:lvlText w:val="•"/>
      <w:lvlJc w:val="left"/>
      <w:pPr>
        <w:ind w:left="7339" w:hanging="360"/>
      </w:pPr>
    </w:lvl>
  </w:abstractNum>
  <w:abstractNum w:abstractNumId="7" w15:restartNumberingAfterBreak="0">
    <w:nsid w:val="03AE6534"/>
    <w:multiLevelType w:val="multilevel"/>
    <w:tmpl w:val="755E304A"/>
    <w:lvl w:ilvl="0">
      <w:start w:val="1"/>
      <w:numFmt w:val="bullet"/>
      <w:lvlText w:val=""/>
      <w:lvlJc w:val="left"/>
      <w:pPr>
        <w:ind w:left="823" w:hanging="358"/>
      </w:pPr>
      <w:rPr>
        <w:rFonts w:ascii="Symbol" w:hAnsi="Symbol" w:hint="default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64" w:hanging="358"/>
      </w:pPr>
    </w:lvl>
    <w:lvl w:ilvl="2">
      <w:numFmt w:val="bullet"/>
      <w:lvlText w:val="•"/>
      <w:lvlJc w:val="left"/>
      <w:pPr>
        <w:ind w:left="2111" w:hanging="358"/>
      </w:pPr>
    </w:lvl>
    <w:lvl w:ilvl="3">
      <w:numFmt w:val="bullet"/>
      <w:lvlText w:val="•"/>
      <w:lvlJc w:val="left"/>
      <w:pPr>
        <w:ind w:left="2757" w:hanging="358"/>
      </w:pPr>
    </w:lvl>
    <w:lvl w:ilvl="4">
      <w:numFmt w:val="bullet"/>
      <w:lvlText w:val="•"/>
      <w:lvlJc w:val="left"/>
      <w:pPr>
        <w:ind w:left="3404" w:hanging="358"/>
      </w:pPr>
    </w:lvl>
    <w:lvl w:ilvl="5">
      <w:numFmt w:val="bullet"/>
      <w:lvlText w:val="•"/>
      <w:lvlJc w:val="left"/>
      <w:pPr>
        <w:ind w:left="4051" w:hanging="358"/>
      </w:pPr>
    </w:lvl>
    <w:lvl w:ilvl="6">
      <w:numFmt w:val="bullet"/>
      <w:lvlText w:val="•"/>
      <w:lvlJc w:val="left"/>
      <w:pPr>
        <w:ind w:left="4697" w:hanging="358"/>
      </w:pPr>
    </w:lvl>
    <w:lvl w:ilvl="7">
      <w:numFmt w:val="bullet"/>
      <w:lvlText w:val="•"/>
      <w:lvlJc w:val="left"/>
      <w:pPr>
        <w:ind w:left="5344" w:hanging="358"/>
      </w:pPr>
    </w:lvl>
    <w:lvl w:ilvl="8">
      <w:numFmt w:val="bullet"/>
      <w:lvlText w:val="•"/>
      <w:lvlJc w:val="left"/>
      <w:pPr>
        <w:ind w:left="5990" w:hanging="358"/>
      </w:pPr>
    </w:lvl>
  </w:abstractNum>
  <w:abstractNum w:abstractNumId="8" w15:restartNumberingAfterBreak="0">
    <w:nsid w:val="077A09D2"/>
    <w:multiLevelType w:val="hybridMultilevel"/>
    <w:tmpl w:val="F108838E"/>
    <w:lvl w:ilvl="0" w:tplc="05DAD2AA">
      <w:start w:val="1"/>
      <w:numFmt w:val="decimal"/>
      <w:lvlText w:val="(%1)"/>
      <w:lvlJc w:val="left"/>
      <w:pPr>
        <w:ind w:left="345" w:hanging="360"/>
      </w:pPr>
      <w:rPr>
        <w:rFonts w:hint="default"/>
        <w:b/>
      </w:rPr>
    </w:lvl>
    <w:lvl w:ilvl="1" w:tplc="50401BE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0BFA1979"/>
    <w:multiLevelType w:val="hybridMultilevel"/>
    <w:tmpl w:val="F6B41C42"/>
    <w:lvl w:ilvl="0" w:tplc="2168D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74BF5"/>
    <w:multiLevelType w:val="hybridMultilevel"/>
    <w:tmpl w:val="77022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67498"/>
    <w:multiLevelType w:val="hybridMultilevel"/>
    <w:tmpl w:val="55B8CF2C"/>
    <w:lvl w:ilvl="0" w:tplc="2168D2FE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27E5340C"/>
    <w:multiLevelType w:val="hybridMultilevel"/>
    <w:tmpl w:val="EE90BEF4"/>
    <w:lvl w:ilvl="0" w:tplc="2BB40A64">
      <w:start w:val="4"/>
      <w:numFmt w:val="decimal"/>
      <w:lvlText w:val="(%1)"/>
      <w:lvlJc w:val="left"/>
      <w:pPr>
        <w:ind w:left="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06EF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80A5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8CEA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DAF8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3C16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BC43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5CEE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8AB8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010F58"/>
    <w:multiLevelType w:val="hybridMultilevel"/>
    <w:tmpl w:val="0170612A"/>
    <w:lvl w:ilvl="0" w:tplc="0DE433EE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7351C0"/>
    <w:multiLevelType w:val="multilevel"/>
    <w:tmpl w:val="DD18A4DC"/>
    <w:lvl w:ilvl="0">
      <w:start w:val="1"/>
      <w:numFmt w:val="bullet"/>
      <w:lvlText w:val=""/>
      <w:lvlJc w:val="left"/>
      <w:pPr>
        <w:ind w:left="925" w:hanging="358"/>
      </w:pPr>
      <w:rPr>
        <w:rFonts w:ascii="Symbol" w:hAnsi="Symbol" w:hint="default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96" w:hanging="358"/>
      </w:pPr>
    </w:lvl>
    <w:lvl w:ilvl="2">
      <w:numFmt w:val="bullet"/>
      <w:lvlText w:val="•"/>
      <w:lvlJc w:val="left"/>
      <w:pPr>
        <w:ind w:left="2873" w:hanging="358"/>
      </w:pPr>
    </w:lvl>
    <w:lvl w:ilvl="3">
      <w:numFmt w:val="bullet"/>
      <w:lvlText w:val="•"/>
      <w:lvlJc w:val="left"/>
      <w:pPr>
        <w:ind w:left="3850" w:hanging="358"/>
      </w:pPr>
    </w:lvl>
    <w:lvl w:ilvl="4">
      <w:numFmt w:val="bullet"/>
      <w:lvlText w:val="•"/>
      <w:lvlJc w:val="left"/>
      <w:pPr>
        <w:ind w:left="4826" w:hanging="358"/>
      </w:pPr>
    </w:lvl>
    <w:lvl w:ilvl="5">
      <w:numFmt w:val="bullet"/>
      <w:lvlText w:val="•"/>
      <w:lvlJc w:val="left"/>
      <w:pPr>
        <w:ind w:left="5803" w:hanging="358"/>
      </w:pPr>
    </w:lvl>
    <w:lvl w:ilvl="6">
      <w:numFmt w:val="bullet"/>
      <w:lvlText w:val="•"/>
      <w:lvlJc w:val="left"/>
      <w:pPr>
        <w:ind w:left="6780" w:hanging="358"/>
      </w:pPr>
    </w:lvl>
    <w:lvl w:ilvl="7">
      <w:numFmt w:val="bullet"/>
      <w:lvlText w:val="•"/>
      <w:lvlJc w:val="left"/>
      <w:pPr>
        <w:ind w:left="7756" w:hanging="358"/>
      </w:pPr>
    </w:lvl>
    <w:lvl w:ilvl="8">
      <w:numFmt w:val="bullet"/>
      <w:lvlText w:val="•"/>
      <w:lvlJc w:val="left"/>
      <w:pPr>
        <w:ind w:left="8733" w:hanging="358"/>
      </w:pPr>
    </w:lvl>
  </w:abstractNum>
  <w:abstractNum w:abstractNumId="15" w15:restartNumberingAfterBreak="0">
    <w:nsid w:val="38042423"/>
    <w:multiLevelType w:val="hybridMultilevel"/>
    <w:tmpl w:val="2F6A7F68"/>
    <w:lvl w:ilvl="0" w:tplc="0D804902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336622"/>
    <w:multiLevelType w:val="hybridMultilevel"/>
    <w:tmpl w:val="C5EEDAD8"/>
    <w:lvl w:ilvl="0" w:tplc="04150011">
      <w:start w:val="1"/>
      <w:numFmt w:val="decimal"/>
      <w:lvlText w:val="%1)"/>
      <w:lvlJc w:val="left"/>
      <w:pPr>
        <w:ind w:left="398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06EF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80A5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8CEA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DAF8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3C16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BC43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5CEE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8AB8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FE7CDB"/>
    <w:multiLevelType w:val="hybridMultilevel"/>
    <w:tmpl w:val="6EB6BDF6"/>
    <w:lvl w:ilvl="0" w:tplc="0415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8" w15:restartNumberingAfterBreak="0">
    <w:nsid w:val="40621F2C"/>
    <w:multiLevelType w:val="hybridMultilevel"/>
    <w:tmpl w:val="3DA2B91A"/>
    <w:lvl w:ilvl="0" w:tplc="2168D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D142B"/>
    <w:multiLevelType w:val="hybridMultilevel"/>
    <w:tmpl w:val="CD84CC18"/>
    <w:lvl w:ilvl="0" w:tplc="2168D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30090"/>
    <w:multiLevelType w:val="hybridMultilevel"/>
    <w:tmpl w:val="6AB2B05C"/>
    <w:lvl w:ilvl="0" w:tplc="FAEA81E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B15F4"/>
    <w:multiLevelType w:val="hybridMultilevel"/>
    <w:tmpl w:val="AD4A82A8"/>
    <w:lvl w:ilvl="0" w:tplc="0415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2" w15:restartNumberingAfterBreak="0">
    <w:nsid w:val="64490CDA"/>
    <w:multiLevelType w:val="hybridMultilevel"/>
    <w:tmpl w:val="6DD63C86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663D78C4"/>
    <w:multiLevelType w:val="hybridMultilevel"/>
    <w:tmpl w:val="864C8640"/>
    <w:lvl w:ilvl="0" w:tplc="2168D2FE">
      <w:start w:val="1"/>
      <w:numFmt w:val="bullet"/>
      <w:lvlText w:val=""/>
      <w:lvlJc w:val="left"/>
      <w:pPr>
        <w:ind w:left="8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4" w15:restartNumberingAfterBreak="0">
    <w:nsid w:val="711E6E9B"/>
    <w:multiLevelType w:val="hybridMultilevel"/>
    <w:tmpl w:val="194CF328"/>
    <w:lvl w:ilvl="0" w:tplc="2168D2FE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7161747F"/>
    <w:multiLevelType w:val="hybridMultilevel"/>
    <w:tmpl w:val="152CA54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728C311E"/>
    <w:multiLevelType w:val="hybridMultilevel"/>
    <w:tmpl w:val="34400D3A"/>
    <w:lvl w:ilvl="0" w:tplc="0415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7" w15:restartNumberingAfterBreak="0">
    <w:nsid w:val="78966C04"/>
    <w:multiLevelType w:val="hybridMultilevel"/>
    <w:tmpl w:val="639E23EE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7C5B71AE"/>
    <w:multiLevelType w:val="hybridMultilevel"/>
    <w:tmpl w:val="C2A6D8BA"/>
    <w:lvl w:ilvl="0" w:tplc="2168D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1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17"/>
  </w:num>
  <w:num w:numId="10">
    <w:abstractNumId w:val="26"/>
  </w:num>
  <w:num w:numId="11">
    <w:abstractNumId w:val="13"/>
  </w:num>
  <w:num w:numId="12">
    <w:abstractNumId w:val="25"/>
  </w:num>
  <w:num w:numId="13">
    <w:abstractNumId w:val="22"/>
  </w:num>
  <w:num w:numId="14">
    <w:abstractNumId w:val="27"/>
  </w:num>
  <w:num w:numId="15">
    <w:abstractNumId w:val="10"/>
  </w:num>
  <w:num w:numId="16">
    <w:abstractNumId w:val="7"/>
  </w:num>
  <w:num w:numId="17">
    <w:abstractNumId w:val="18"/>
  </w:num>
  <w:num w:numId="18">
    <w:abstractNumId w:val="20"/>
  </w:num>
  <w:num w:numId="19">
    <w:abstractNumId w:val="23"/>
  </w:num>
  <w:num w:numId="20">
    <w:abstractNumId w:val="28"/>
  </w:num>
  <w:num w:numId="21">
    <w:abstractNumId w:val="0"/>
  </w:num>
  <w:num w:numId="22">
    <w:abstractNumId w:val="19"/>
  </w:num>
  <w:num w:numId="23">
    <w:abstractNumId w:val="24"/>
  </w:num>
  <w:num w:numId="24">
    <w:abstractNumId w:val="11"/>
  </w:num>
  <w:num w:numId="25">
    <w:abstractNumId w:val="9"/>
  </w:num>
  <w:num w:numId="26">
    <w:abstractNumId w:val="12"/>
  </w:num>
  <w:num w:numId="27">
    <w:abstractNumId w:val="15"/>
  </w:num>
  <w:num w:numId="28">
    <w:abstractNumId w:val="8"/>
  </w:num>
  <w:num w:numId="29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defaultTabStop w:val="720"/>
  <w:autoHyphenation/>
  <w:hyphenationZone w:val="425"/>
  <w:characterSpacingControl w:val="doNotCompress"/>
  <w:hdrShapeDefaults>
    <o:shapedefaults v:ext="edit" spidmax="2052">
      <o:colormenu v:ext="edit" fill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5E"/>
    <w:rsid w:val="00001F9E"/>
    <w:rsid w:val="00003D9C"/>
    <w:rsid w:val="00011C73"/>
    <w:rsid w:val="0005146F"/>
    <w:rsid w:val="000945AC"/>
    <w:rsid w:val="000B7692"/>
    <w:rsid w:val="000C5A6A"/>
    <w:rsid w:val="000E2822"/>
    <w:rsid w:val="000E568C"/>
    <w:rsid w:val="000F138F"/>
    <w:rsid w:val="00126AC1"/>
    <w:rsid w:val="00133C0B"/>
    <w:rsid w:val="00144222"/>
    <w:rsid w:val="001A3685"/>
    <w:rsid w:val="00210152"/>
    <w:rsid w:val="00213D03"/>
    <w:rsid w:val="002268F4"/>
    <w:rsid w:val="00237083"/>
    <w:rsid w:val="002740FD"/>
    <w:rsid w:val="00281610"/>
    <w:rsid w:val="00284CDA"/>
    <w:rsid w:val="00293B83"/>
    <w:rsid w:val="002B361F"/>
    <w:rsid w:val="002D075C"/>
    <w:rsid w:val="0030485F"/>
    <w:rsid w:val="003160AF"/>
    <w:rsid w:val="00364A91"/>
    <w:rsid w:val="00365E3B"/>
    <w:rsid w:val="00371B38"/>
    <w:rsid w:val="00381964"/>
    <w:rsid w:val="003932BA"/>
    <w:rsid w:val="003F1069"/>
    <w:rsid w:val="004A4EF8"/>
    <w:rsid w:val="004A7542"/>
    <w:rsid w:val="004B2064"/>
    <w:rsid w:val="004C6945"/>
    <w:rsid w:val="004D54CF"/>
    <w:rsid w:val="004E3197"/>
    <w:rsid w:val="004E33AB"/>
    <w:rsid w:val="004E7301"/>
    <w:rsid w:val="004F0986"/>
    <w:rsid w:val="005039E6"/>
    <w:rsid w:val="0050435E"/>
    <w:rsid w:val="00506658"/>
    <w:rsid w:val="00524074"/>
    <w:rsid w:val="00525494"/>
    <w:rsid w:val="00534EE5"/>
    <w:rsid w:val="0055425A"/>
    <w:rsid w:val="005546CA"/>
    <w:rsid w:val="00557131"/>
    <w:rsid w:val="0059680C"/>
    <w:rsid w:val="005B7E9F"/>
    <w:rsid w:val="005C0304"/>
    <w:rsid w:val="005F713F"/>
    <w:rsid w:val="00657582"/>
    <w:rsid w:val="00680B33"/>
    <w:rsid w:val="00680B84"/>
    <w:rsid w:val="006A0285"/>
    <w:rsid w:val="006A3CE7"/>
    <w:rsid w:val="006E1F79"/>
    <w:rsid w:val="007565A9"/>
    <w:rsid w:val="00770CB4"/>
    <w:rsid w:val="007772CA"/>
    <w:rsid w:val="00796184"/>
    <w:rsid w:val="007F3564"/>
    <w:rsid w:val="00840478"/>
    <w:rsid w:val="008547FD"/>
    <w:rsid w:val="008608A6"/>
    <w:rsid w:val="008901F5"/>
    <w:rsid w:val="008B4226"/>
    <w:rsid w:val="00916514"/>
    <w:rsid w:val="00926B37"/>
    <w:rsid w:val="00965E04"/>
    <w:rsid w:val="00986FC0"/>
    <w:rsid w:val="00996793"/>
    <w:rsid w:val="009A61FA"/>
    <w:rsid w:val="009E7534"/>
    <w:rsid w:val="00A13E56"/>
    <w:rsid w:val="00A177BB"/>
    <w:rsid w:val="00A30013"/>
    <w:rsid w:val="00A87A8A"/>
    <w:rsid w:val="00A91F02"/>
    <w:rsid w:val="00AA5C19"/>
    <w:rsid w:val="00AB2122"/>
    <w:rsid w:val="00AB2B77"/>
    <w:rsid w:val="00AC155D"/>
    <w:rsid w:val="00B01A16"/>
    <w:rsid w:val="00B077D9"/>
    <w:rsid w:val="00B36E6A"/>
    <w:rsid w:val="00B448CC"/>
    <w:rsid w:val="00B538B4"/>
    <w:rsid w:val="00BA1C17"/>
    <w:rsid w:val="00BC569A"/>
    <w:rsid w:val="00BD1E03"/>
    <w:rsid w:val="00C9038D"/>
    <w:rsid w:val="00C90AD4"/>
    <w:rsid w:val="00CA4E94"/>
    <w:rsid w:val="00CC294E"/>
    <w:rsid w:val="00D30552"/>
    <w:rsid w:val="00D327DE"/>
    <w:rsid w:val="00D752D4"/>
    <w:rsid w:val="00D865E0"/>
    <w:rsid w:val="00E42B95"/>
    <w:rsid w:val="00E62A54"/>
    <w:rsid w:val="00E734AF"/>
    <w:rsid w:val="00E77A93"/>
    <w:rsid w:val="00EB4DF4"/>
    <w:rsid w:val="00ED67C1"/>
    <w:rsid w:val="00F0402C"/>
    <w:rsid w:val="00F24EAD"/>
    <w:rsid w:val="00F358B0"/>
    <w:rsid w:val="00F56B1B"/>
    <w:rsid w:val="00F87BB9"/>
    <w:rsid w:val="00FC03C6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5458D6D0"/>
  <w15:chartTrackingRefBased/>
  <w15:docId w15:val="{B4C254CB-2A4E-42DE-AB5F-22A8DEF8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32E62" w:themeColor="text2"/>
        <w:sz w:val="22"/>
        <w:szCs w:val="22"/>
        <w:lang w:val="pl-PL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4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138F"/>
  </w:style>
  <w:style w:type="paragraph" w:styleId="Nagwek1">
    <w:name w:val="heading 1"/>
    <w:basedOn w:val="Normalny"/>
    <w:next w:val="Normalny"/>
    <w:link w:val="Nagwek1Znak"/>
    <w:uiPriority w:val="9"/>
    <w:unhideWhenUsed/>
    <w:qFormat/>
    <w:rsid w:val="00210152"/>
    <w:pPr>
      <w:keepNext/>
      <w:keepLines/>
      <w:spacing w:before="360"/>
      <w:contextualSpacing/>
      <w:jc w:val="center"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03C6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2A60" w:themeColor="accent4" w:themeShade="80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2A60" w:themeColor="accent4" w:themeShade="8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2F2A60" w:themeColor="accent4" w:themeShade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2F2A60" w:themeColor="accent4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2F2A60" w:themeColor="accent4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1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2D075C"/>
    <w:rPr>
      <w:rFonts w:asciiTheme="majorHAnsi" w:eastAsiaTheme="majorEastAsia" w:hAnsiTheme="majorHAnsi" w:cstheme="majorBidi"/>
      <w:color w:val="2F2A60" w:themeColor="accent4" w:themeShade="80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1015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C03C6"/>
    <w:rPr>
      <w:rFonts w:asciiTheme="majorHAnsi" w:eastAsiaTheme="majorEastAsia" w:hAnsiTheme="majorHAnsi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FC03C6"/>
    <w:pPr>
      <w:pBdr>
        <w:top w:val="single" w:sz="12" w:space="27" w:color="92278F" w:themeColor="accent1"/>
        <w:left w:val="single" w:sz="12" w:space="4" w:color="92278F" w:themeColor="accent1"/>
        <w:bottom w:val="single" w:sz="12" w:space="27" w:color="92278F" w:themeColor="accent1"/>
        <w:right w:val="single" w:sz="12" w:space="4" w:color="92278F" w:themeColor="accent1"/>
      </w:pBdr>
      <w:spacing w:after="240" w:line="240" w:lineRule="auto"/>
      <w:ind w:left="144" w:right="144"/>
      <w:contextualSpacing/>
      <w:jc w:val="center"/>
    </w:pPr>
    <w:rPr>
      <w:caps/>
      <w:color w:val="404040" w:themeColor="text1" w:themeTint="BF"/>
      <w:spacing w:val="80"/>
      <w:sz w:val="46"/>
    </w:rPr>
  </w:style>
  <w:style w:type="character" w:customStyle="1" w:styleId="NagwekZnak">
    <w:name w:val="Nagłówek Znak"/>
    <w:basedOn w:val="Domylnaczcionkaakapitu"/>
    <w:link w:val="Nagwek"/>
    <w:uiPriority w:val="99"/>
    <w:rsid w:val="00FC03C6"/>
    <w:rPr>
      <w:caps/>
      <w:color w:val="404040" w:themeColor="text1" w:themeTint="BF"/>
      <w:spacing w:val="80"/>
      <w:sz w:val="46"/>
    </w:rPr>
  </w:style>
  <w:style w:type="paragraph" w:styleId="Stopka">
    <w:name w:val="footer"/>
    <w:basedOn w:val="Normalny"/>
    <w:link w:val="StopkaZnak"/>
    <w:uiPriority w:val="99"/>
    <w:unhideWhenUsed/>
    <w:rsid w:val="00FC03C6"/>
    <w:pPr>
      <w:spacing w:after="0" w:line="240" w:lineRule="auto"/>
      <w:jc w:val="center"/>
    </w:pPr>
  </w:style>
  <w:style w:type="character" w:customStyle="1" w:styleId="StopkaZnak">
    <w:name w:val="Stopka Znak"/>
    <w:basedOn w:val="Domylnaczcionkaakapitu"/>
    <w:link w:val="Stopka"/>
    <w:uiPriority w:val="99"/>
    <w:rsid w:val="00FC03C6"/>
  </w:style>
  <w:style w:type="paragraph" w:styleId="Bezodstpw">
    <w:name w:val="No Spacing"/>
    <w:uiPriority w:val="11"/>
    <w:qFormat/>
    <w:rsid w:val="004A7542"/>
    <w:pPr>
      <w:spacing w:after="0" w:line="240" w:lineRule="auto"/>
    </w:pPr>
  </w:style>
  <w:style w:type="paragraph" w:customStyle="1" w:styleId="Grafika">
    <w:name w:val="Grafika"/>
    <w:basedOn w:val="Normalny"/>
    <w:next w:val="Normalny"/>
    <w:link w:val="Grafikaznak"/>
    <w:uiPriority w:val="10"/>
    <w:qFormat/>
    <w:rsid w:val="004A7542"/>
  </w:style>
  <w:style w:type="character" w:customStyle="1" w:styleId="Grafikaznak">
    <w:name w:val="Grafika — znak"/>
    <w:basedOn w:val="Domylnaczcionkaakapitu"/>
    <w:link w:val="Grafika"/>
    <w:uiPriority w:val="10"/>
    <w:rsid w:val="004A7542"/>
  </w:style>
  <w:style w:type="character" w:styleId="Tekstzastpczy">
    <w:name w:val="Placeholder Text"/>
    <w:basedOn w:val="Domylnaczcionkaakapitu"/>
    <w:uiPriority w:val="99"/>
    <w:semiHidden/>
    <w:rsid w:val="004A7542"/>
    <w:rPr>
      <w:color w:val="80808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075C"/>
    <w:rPr>
      <w:rFonts w:asciiTheme="majorHAnsi" w:eastAsiaTheme="majorEastAsia" w:hAnsiTheme="majorHAnsi" w:cstheme="majorBidi"/>
      <w:i/>
      <w:iCs/>
      <w:color w:val="2F2A60" w:themeColor="accent4" w:themeShade="8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075C"/>
    <w:rPr>
      <w:rFonts w:asciiTheme="majorHAnsi" w:eastAsiaTheme="majorEastAsia" w:hAnsiTheme="majorHAnsi" w:cstheme="majorBidi"/>
      <w:b/>
      <w:color w:val="2F2A60" w:themeColor="accent4" w:themeShade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075C"/>
    <w:rPr>
      <w:rFonts w:asciiTheme="majorHAnsi" w:eastAsiaTheme="majorEastAsia" w:hAnsiTheme="majorHAnsi" w:cstheme="majorBidi"/>
      <w:b/>
      <w:i/>
      <w:color w:val="2F2A60" w:themeColor="accent4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075C"/>
    <w:rPr>
      <w:rFonts w:asciiTheme="majorHAnsi" w:eastAsiaTheme="majorEastAsia" w:hAnsiTheme="majorHAnsi" w:cstheme="majorBidi"/>
      <w:iCs/>
      <w:caps/>
      <w:color w:val="2F2A60" w:themeColor="accent4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Wyrnienieintensywne">
    <w:name w:val="Intense Emphasis"/>
    <w:basedOn w:val="Domylnaczcionkaakapitu"/>
    <w:uiPriority w:val="21"/>
    <w:unhideWhenUsed/>
    <w:qFormat/>
    <w:rsid w:val="002D075C"/>
    <w:rPr>
      <w:i/>
      <w:iCs/>
      <w:color w:val="2F2A60" w:themeColor="accent4" w:themeShade="80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2D075C"/>
    <w:pPr>
      <w:pBdr>
        <w:top w:val="single" w:sz="4" w:space="10" w:color="2F2A60" w:themeColor="accent4" w:themeShade="80"/>
        <w:bottom w:val="single" w:sz="4" w:space="10" w:color="2F2A60" w:themeColor="accent4" w:themeShade="80"/>
      </w:pBdr>
      <w:spacing w:before="360" w:after="360"/>
      <w:ind w:left="864" w:right="864"/>
    </w:pPr>
    <w:rPr>
      <w:i/>
      <w:iCs/>
      <w:color w:val="2F2A60" w:themeColor="accent4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2D075C"/>
    <w:rPr>
      <w:i/>
      <w:iCs/>
      <w:color w:val="2F2A60" w:themeColor="accent4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2D075C"/>
    <w:rPr>
      <w:b/>
      <w:bCs/>
      <w:caps w:val="0"/>
      <w:smallCaps/>
      <w:color w:val="2F2A60" w:themeColor="accent4" w:themeShade="80"/>
      <w:spacing w:val="5"/>
    </w:rPr>
  </w:style>
  <w:style w:type="paragraph" w:styleId="Tekstblokowy">
    <w:name w:val="Block Text"/>
    <w:basedOn w:val="Normalny"/>
    <w:uiPriority w:val="99"/>
    <w:semiHidden/>
    <w:unhideWhenUsed/>
    <w:rsid w:val="002D075C"/>
    <w:pPr>
      <w:pBdr>
        <w:top w:val="single" w:sz="2" w:space="10" w:color="2F2A60" w:themeColor="accent4" w:themeShade="80"/>
        <w:left w:val="single" w:sz="2" w:space="10" w:color="2F2A60" w:themeColor="accent4" w:themeShade="80"/>
        <w:bottom w:val="single" w:sz="2" w:space="10" w:color="2F2A60" w:themeColor="accent4" w:themeShade="80"/>
        <w:right w:val="single" w:sz="2" w:space="10" w:color="2F2A60" w:themeColor="accent4" w:themeShade="80"/>
      </w:pBdr>
      <w:ind w:left="1152" w:right="1152"/>
    </w:pPr>
    <w:rPr>
      <w:rFonts w:eastAsiaTheme="minorEastAsia"/>
      <w:i/>
      <w:iCs/>
      <w:color w:val="2F2A60" w:themeColor="accent4" w:themeShade="8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075C"/>
    <w:rPr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75C"/>
    <w:rPr>
      <w:rFonts w:ascii="Segoe UI" w:hAnsi="Segoe UI" w:cs="Segoe UI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D075C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75C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75C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75C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D075C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75C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075C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075C"/>
    <w:rPr>
      <w:rFonts w:ascii="Consolas" w:hAnsi="Consolas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2D075C"/>
    <w:rPr>
      <w:rFonts w:ascii="Consolas" w:hAnsi="Consolas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D075C"/>
    <w:rPr>
      <w:rFonts w:ascii="Consolas" w:hAnsi="Consolas"/>
      <w:szCs w:val="21"/>
    </w:rPr>
  </w:style>
  <w:style w:type="paragraph" w:styleId="Zwrotgrzecznociowy">
    <w:name w:val="Salutation"/>
    <w:basedOn w:val="Normalny"/>
    <w:next w:val="Normalny"/>
    <w:link w:val="ZwrotgrzecznociowyZnak"/>
    <w:uiPriority w:val="12"/>
    <w:qFormat/>
    <w:rsid w:val="00FC03C6"/>
    <w:pPr>
      <w:spacing w:after="120"/>
    </w:pPr>
  </w:style>
  <w:style w:type="character" w:customStyle="1" w:styleId="ZwrotgrzecznociowyZnak">
    <w:name w:val="Zwrot grzecznościowy Znak"/>
    <w:basedOn w:val="Domylnaczcionkaakapitu"/>
    <w:link w:val="Zwrotgrzecznociowy"/>
    <w:uiPriority w:val="12"/>
    <w:rsid w:val="00FC03C6"/>
  </w:style>
  <w:style w:type="paragraph" w:styleId="Zwrotpoegnalny">
    <w:name w:val="Closing"/>
    <w:basedOn w:val="Normalny"/>
    <w:next w:val="Podpis"/>
    <w:link w:val="ZwrotpoegnalnyZnak"/>
    <w:uiPriority w:val="13"/>
    <w:qFormat/>
    <w:rsid w:val="00FC03C6"/>
    <w:pPr>
      <w:spacing w:before="360" w:after="120"/>
      <w:contextualSpacing/>
    </w:pPr>
  </w:style>
  <w:style w:type="character" w:customStyle="1" w:styleId="ZwrotpoegnalnyZnak">
    <w:name w:val="Zwrot pożegnalny Znak"/>
    <w:basedOn w:val="Domylnaczcionkaakapitu"/>
    <w:link w:val="Zwrotpoegnalny"/>
    <w:uiPriority w:val="13"/>
    <w:rsid w:val="00FC03C6"/>
  </w:style>
  <w:style w:type="paragraph" w:styleId="Podpis">
    <w:name w:val="Signature"/>
    <w:basedOn w:val="Normalny"/>
    <w:next w:val="Normalny"/>
    <w:link w:val="PodpisZnak"/>
    <w:uiPriority w:val="14"/>
    <w:qFormat/>
    <w:rsid w:val="00FC03C6"/>
    <w:pPr>
      <w:spacing w:after="120" w:line="240" w:lineRule="auto"/>
    </w:pPr>
  </w:style>
  <w:style w:type="character" w:customStyle="1" w:styleId="PodpisZnak">
    <w:name w:val="Podpis Znak"/>
    <w:basedOn w:val="Domylnaczcionkaakapitu"/>
    <w:link w:val="Podpis"/>
    <w:uiPriority w:val="14"/>
    <w:rsid w:val="00FC03C6"/>
  </w:style>
  <w:style w:type="paragraph" w:styleId="Data">
    <w:name w:val="Date"/>
    <w:basedOn w:val="Normalny"/>
    <w:next w:val="Normalny"/>
    <w:link w:val="DataZnak"/>
    <w:uiPriority w:val="11"/>
    <w:qFormat/>
    <w:rsid w:val="00FC03C6"/>
    <w:pPr>
      <w:spacing w:after="560"/>
    </w:pPr>
  </w:style>
  <w:style w:type="character" w:customStyle="1" w:styleId="DataZnak">
    <w:name w:val="Data Znak"/>
    <w:basedOn w:val="Domylnaczcionkaakapitu"/>
    <w:link w:val="Data"/>
    <w:uiPriority w:val="11"/>
    <w:rsid w:val="00FC03C6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F138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F138F"/>
    <w:pPr>
      <w:spacing w:after="200" w:line="240" w:lineRule="auto"/>
    </w:pPr>
    <w:rPr>
      <w:i/>
      <w:iCs/>
      <w:szCs w:val="18"/>
    </w:rPr>
  </w:style>
  <w:style w:type="table" w:styleId="Siatkatabelijasna">
    <w:name w:val="Grid Table Light"/>
    <w:basedOn w:val="Standardowy"/>
    <w:uiPriority w:val="40"/>
    <w:rsid w:val="005043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D75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752D4"/>
    <w:rPr>
      <w:rFonts w:ascii="Times New Roman" w:hAnsi="Times New Roman" w:cs="Times New Roman"/>
      <w:color w:val="auto"/>
      <w:sz w:val="24"/>
      <w:szCs w:val="24"/>
    </w:rPr>
  </w:style>
  <w:style w:type="paragraph" w:styleId="Akapitzlist">
    <w:name w:val="List Paragraph"/>
    <w:basedOn w:val="Normalny"/>
    <w:uiPriority w:val="1"/>
    <w:unhideWhenUsed/>
    <w:qFormat/>
    <w:rsid w:val="005F713F"/>
    <w:pPr>
      <w:ind w:left="720"/>
      <w:contextualSpacing/>
    </w:pPr>
  </w:style>
  <w:style w:type="table" w:customStyle="1" w:styleId="TableGrid">
    <w:name w:val="TableGrid"/>
    <w:rsid w:val="00003D9C"/>
    <w:pPr>
      <w:spacing w:after="0" w:line="240" w:lineRule="auto"/>
    </w:pPr>
    <w:rPr>
      <w:rFonts w:ascii="Calibri" w:eastAsia="Times New Roman" w:hAnsi="Calibri" w:cs="Times New Roman"/>
      <w:color w:val="auto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pup">
    <w:name w:val="popup"/>
    <w:rsid w:val="00003D9C"/>
  </w:style>
  <w:style w:type="table" w:styleId="Tabela-Siatka">
    <w:name w:val="Table Grid"/>
    <w:basedOn w:val="Standardowy"/>
    <w:uiPriority w:val="39"/>
    <w:rsid w:val="00003D9C"/>
    <w:pPr>
      <w:spacing w:after="0" w:line="240" w:lineRule="auto"/>
    </w:pPr>
    <w:rPr>
      <w:rFonts w:ascii="Calibri" w:eastAsia="Times New Roman" w:hAnsi="Calibri" w:cs="Times New Roman"/>
      <w:color w:val="auto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BD1E03"/>
  </w:style>
  <w:style w:type="character" w:customStyle="1" w:styleId="highlight">
    <w:name w:val="highlight"/>
    <w:rsid w:val="00BD1E03"/>
  </w:style>
  <w:style w:type="paragraph" w:customStyle="1" w:styleId="Default">
    <w:name w:val="Default"/>
    <w:rsid w:val="00C90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9038D"/>
    <w:pPr>
      <w:autoSpaceDE w:val="0"/>
      <w:autoSpaceDN w:val="0"/>
      <w:adjustRightInd w:val="0"/>
      <w:spacing w:after="0" w:line="246" w:lineRule="exac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bigniewKopa&#324;ski\AppData\Roaming\Microsoft\Szablony\Przejrzysty%20i%20schludny%20list%20motywacyjny,%20zaprojektowany%20przez%20firm&#281;%20MOO.dotx" TargetMode="External"/></Relationships>
</file>

<file path=word/theme/theme1.xml><?xml version="1.0" encoding="utf-8"?>
<a:theme xmlns:a="http://schemas.openxmlformats.org/drawingml/2006/main" name="Theme1">
  <a:themeElements>
    <a:clrScheme name="Fioletowy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A7DA40-C0FC-4FC0-BAF6-52498A126ABD}">
  <ds:schemaRefs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a4f35948-e619-41b3-aa29-22878b09cfd2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B5BE4C5-48A7-48F1-9485-1DFC9BD99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1D6D8-B8B4-42A6-A2C1-5FD15E95B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Przejrzysty i schludny list motywacyjny, zaprojektowany przez firmę MOO</Template>
  <TotalTime>882</TotalTime>
  <Pages>30</Pages>
  <Words>9198</Words>
  <Characters>55190</Characters>
  <Application>Microsoft Office Word</Application>
  <DocSecurity>0</DocSecurity>
  <Lines>459</Lines>
  <Paragraphs>128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Kopański</dc:creator>
  <cp:keywords>opis programu studiów       pierwszego stopień profil    praktyczny</cp:keywords>
  <dc:description/>
  <cp:lastModifiedBy>Zbigniew Kopański</cp:lastModifiedBy>
  <cp:revision>57</cp:revision>
  <dcterms:created xsi:type="dcterms:W3CDTF">2023-07-01T18:07:00Z</dcterms:created>
  <dcterms:modified xsi:type="dcterms:W3CDTF">2023-07-15T19:35:00Z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